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65D89" w:rsidRPr="00B65D89" w:rsidRDefault="00B65D89" w:rsidP="00B65D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65D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B65D89">
        <w:rPr>
          <w:rFonts w:ascii="Times New Roman" w:eastAsia="Calibri" w:hAnsi="Times New Roman" w:cs="Times New Roman"/>
          <w:sz w:val="12"/>
          <w:szCs w:val="12"/>
        </w:rPr>
        <w:t xml:space="preserve"> муниципального района Сергиевский Самарской области</w:t>
      </w:r>
    </w:p>
    <w:p w:rsidR="00A34E15" w:rsidRDefault="00B65D8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31 марта 2025 года «</w:t>
      </w:r>
      <w:r w:rsidRPr="00B65D89">
        <w:rPr>
          <w:rFonts w:ascii="Times New Roman" w:eastAsia="Calibri" w:hAnsi="Times New Roman" w:cs="Times New Roman"/>
          <w:sz w:val="12"/>
          <w:szCs w:val="12"/>
        </w:rPr>
        <w:t>О досрочном прекращении полномочий Главы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65D89" w:rsidRPr="00B65D89" w:rsidRDefault="00B65D89" w:rsidP="00B65D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65D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B65D89">
        <w:rPr>
          <w:rFonts w:ascii="Times New Roman" w:eastAsia="Calibri" w:hAnsi="Times New Roman" w:cs="Times New Roman"/>
          <w:sz w:val="12"/>
          <w:szCs w:val="12"/>
        </w:rPr>
        <w:t xml:space="preserve"> муниципального района Сергиевский Самарской области</w:t>
      </w:r>
    </w:p>
    <w:p w:rsidR="00B65D89" w:rsidRPr="00B65D89" w:rsidRDefault="00B65D89" w:rsidP="00B65D8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31 марта 2025 года</w:t>
      </w:r>
      <w:r w:rsidRPr="00B65D89">
        <w:rPr>
          <w:rFonts w:ascii="Times New Roman" w:eastAsia="Calibri" w:hAnsi="Times New Roman" w:cs="Times New Roman"/>
          <w:sz w:val="12"/>
          <w:szCs w:val="12"/>
        </w:rPr>
        <w:t xml:space="preserve"> «О возложении исполнения обязанности по осуществлению полномочий Главы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24A9B" w:rsidRPr="00040DBE" w:rsidRDefault="00C24A9B" w:rsidP="00C24A9B">
      <w:pPr>
        <w:tabs>
          <w:tab w:val="left" w:pos="284"/>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C24A9B" w:rsidRDefault="00C24A9B" w:rsidP="00C24A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№296 от 31 марта 2025 года «</w:t>
      </w:r>
      <w:r w:rsidRPr="00C24A9B">
        <w:rPr>
          <w:rFonts w:ascii="Times New Roman" w:eastAsia="Calibri" w:hAnsi="Times New Roman" w:cs="Times New Roman"/>
          <w:sz w:val="12"/>
          <w:szCs w:val="12"/>
        </w:rPr>
        <w:t xml:space="preserve">Об утверждении </w:t>
      </w:r>
      <w:proofErr w:type="gramStart"/>
      <w:r w:rsidRPr="00C24A9B">
        <w:rPr>
          <w:rFonts w:ascii="Times New Roman" w:eastAsia="Calibri" w:hAnsi="Times New Roman" w:cs="Times New Roman"/>
          <w:sz w:val="12"/>
          <w:szCs w:val="12"/>
        </w:rPr>
        <w:t>Порядка проверки правильности составления документов</w:t>
      </w:r>
      <w:proofErr w:type="gramEnd"/>
      <w:r w:rsidRPr="00C24A9B">
        <w:rPr>
          <w:rFonts w:ascii="Times New Roman" w:eastAsia="Calibri" w:hAnsi="Times New Roman" w:cs="Times New Roman"/>
          <w:sz w:val="12"/>
          <w:szCs w:val="12"/>
        </w:rPr>
        <w:t xml:space="preserve"> и достоверности сведений, содержащихся в них, предоставляемых сельскохозяйственными товаропроизводителями, научными и образовательными организациями,  осуществляющих свою деятельность на территории муниципального района Сергиевский Самарской области, на получение субсидий в целях возмещения части затрат на поддержку собственного производства молока</w:t>
      </w:r>
      <w:r w:rsidR="00456833">
        <w:rPr>
          <w:rFonts w:ascii="Times New Roman" w:eastAsia="Calibri" w:hAnsi="Times New Roman" w:cs="Times New Roman"/>
          <w:sz w:val="12"/>
          <w:szCs w:val="12"/>
        </w:rPr>
        <w:t>»…………………………………………………………………………….3</w:t>
      </w:r>
    </w:p>
    <w:p w:rsidR="00C24A9B" w:rsidRDefault="00C24A9B" w:rsidP="006D4521">
      <w:pPr>
        <w:tabs>
          <w:tab w:val="left" w:pos="284"/>
        </w:tabs>
        <w:spacing w:after="0" w:line="240" w:lineRule="auto"/>
        <w:jc w:val="both"/>
        <w:rPr>
          <w:rFonts w:ascii="Times New Roman" w:eastAsia="Calibri" w:hAnsi="Times New Roman" w:cs="Times New Roman"/>
          <w:sz w:val="12"/>
          <w:szCs w:val="12"/>
        </w:rPr>
      </w:pPr>
    </w:p>
    <w:p w:rsidR="00040DBE" w:rsidRPr="00040DBE" w:rsidRDefault="00C24A9B" w:rsidP="00040D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040DBE" w:rsidRPr="00040D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40DBE" w:rsidP="00040D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№310 от 01 апреля 2025 года «О</w:t>
      </w:r>
      <w:r w:rsidRPr="00040DBE">
        <w:rPr>
          <w:rFonts w:ascii="Times New Roman" w:eastAsia="Calibri" w:hAnsi="Times New Roman" w:cs="Times New Roman"/>
          <w:sz w:val="12"/>
          <w:szCs w:val="12"/>
        </w:rPr>
        <w:t xml:space="preserve">б утверждении </w:t>
      </w:r>
      <w:r>
        <w:rPr>
          <w:rFonts w:ascii="Times New Roman" w:eastAsia="Calibri" w:hAnsi="Times New Roman" w:cs="Times New Roman"/>
          <w:sz w:val="12"/>
          <w:szCs w:val="12"/>
        </w:rPr>
        <w:t>П</w:t>
      </w:r>
      <w:r w:rsidRPr="00040DBE">
        <w:rPr>
          <w:rFonts w:ascii="Times New Roman" w:eastAsia="Calibri" w:hAnsi="Times New Roman" w:cs="Times New Roman"/>
          <w:sz w:val="12"/>
          <w:szCs w:val="12"/>
        </w:rPr>
        <w:t>оложения о проведении муниципального конкурса детских творческих работ на экологическую тематик</w:t>
      </w:r>
      <w:r>
        <w:rPr>
          <w:rFonts w:ascii="Times New Roman" w:eastAsia="Calibri" w:hAnsi="Times New Roman" w:cs="Times New Roman"/>
          <w:sz w:val="12"/>
          <w:szCs w:val="12"/>
        </w:rPr>
        <w:t>у «З</w:t>
      </w:r>
      <w:r w:rsidRPr="00040DBE">
        <w:rPr>
          <w:rFonts w:ascii="Times New Roman" w:eastAsia="Calibri" w:hAnsi="Times New Roman" w:cs="Times New Roman"/>
          <w:sz w:val="12"/>
          <w:szCs w:val="12"/>
        </w:rPr>
        <w:t>ащитники природы»</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24A9B" w:rsidRPr="00040DBE" w:rsidRDefault="00C24A9B" w:rsidP="00C24A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40D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C24A9B" w:rsidP="00FF00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№311 от 01 апреля 2025 года «</w:t>
      </w:r>
      <w:r w:rsidR="00FF009B" w:rsidRPr="00FF009B">
        <w:rPr>
          <w:rFonts w:ascii="Times New Roman" w:eastAsia="Calibri" w:hAnsi="Times New Roman" w:cs="Times New Roman"/>
          <w:sz w:val="12"/>
          <w:szCs w:val="12"/>
        </w:rPr>
        <w:t>О проведении мероприятий по благоустройству, озеленению, улучшению санитарного состояния</w:t>
      </w:r>
      <w:r w:rsidR="00FF009B">
        <w:rPr>
          <w:rFonts w:ascii="Times New Roman" w:eastAsia="Calibri" w:hAnsi="Times New Roman" w:cs="Times New Roman"/>
          <w:sz w:val="12"/>
          <w:szCs w:val="12"/>
        </w:rPr>
        <w:t xml:space="preserve"> </w:t>
      </w:r>
      <w:r w:rsidR="00FF009B" w:rsidRPr="00FF009B">
        <w:rPr>
          <w:rFonts w:ascii="Times New Roman" w:eastAsia="Calibri" w:hAnsi="Times New Roman" w:cs="Times New Roman"/>
          <w:sz w:val="12"/>
          <w:szCs w:val="12"/>
        </w:rPr>
        <w:t xml:space="preserve"> и внешнего облика территории муниципального района Сергиевский</w:t>
      </w:r>
      <w:r w:rsidR="00FF009B">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sidR="00FF009B">
        <w:rPr>
          <w:rFonts w:ascii="Times New Roman" w:eastAsia="Calibri" w:hAnsi="Times New Roman" w:cs="Times New Roman"/>
          <w:sz w:val="12"/>
          <w:szCs w:val="12"/>
        </w:rPr>
        <w:t>…………………………………………………………………</w:t>
      </w:r>
      <w:r w:rsidR="00456833">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F009B" w:rsidRPr="00B65D89" w:rsidRDefault="00FF009B" w:rsidP="00FF00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B65D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B65D8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FF009B" w:rsidP="00FF00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31 марта 2025 года «</w:t>
      </w:r>
      <w:r w:rsidRPr="00FF009B">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  квартал 2025 г.</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F009B" w:rsidRPr="00B65D89" w:rsidRDefault="00FF009B" w:rsidP="00FF00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B65D89">
        <w:rPr>
          <w:rFonts w:ascii="Times New Roman" w:eastAsia="Calibri" w:hAnsi="Times New Roman" w:cs="Times New Roman"/>
          <w:sz w:val="12"/>
          <w:szCs w:val="12"/>
        </w:rPr>
        <w:t xml:space="preserve">. Решение Собрания Представителей сельского поселения </w:t>
      </w:r>
      <w:r w:rsidRPr="00FF009B">
        <w:rPr>
          <w:rFonts w:ascii="Times New Roman" w:eastAsia="Calibri" w:hAnsi="Times New Roman" w:cs="Times New Roman"/>
          <w:sz w:val="12"/>
          <w:szCs w:val="12"/>
        </w:rPr>
        <w:t xml:space="preserve">Липовка </w:t>
      </w:r>
      <w:r w:rsidRPr="00B65D89">
        <w:rPr>
          <w:rFonts w:ascii="Times New Roman" w:eastAsia="Calibri" w:hAnsi="Times New Roman" w:cs="Times New Roman"/>
          <w:sz w:val="12"/>
          <w:szCs w:val="12"/>
        </w:rPr>
        <w:t>муниципального района Сергиевский Самарской области</w:t>
      </w:r>
    </w:p>
    <w:p w:rsidR="00B70F37" w:rsidRDefault="00FF009B" w:rsidP="00FF00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31 марта 2025 года «</w:t>
      </w:r>
      <w:r w:rsidRPr="00FF009B">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 квартал 2025 г.</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508BA" w:rsidRPr="004508BA" w:rsidRDefault="004508BA" w:rsidP="004508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508B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w:t>
      </w:r>
      <w:r w:rsidRPr="00E87EEB">
        <w:rPr>
          <w:rFonts w:ascii="Times New Roman" w:eastAsia="Calibri" w:hAnsi="Times New Roman" w:cs="Times New Roman"/>
          <w:sz w:val="12"/>
          <w:szCs w:val="12"/>
        </w:rPr>
        <w:t xml:space="preserve">ерхняя </w:t>
      </w:r>
      <w:r>
        <w:rPr>
          <w:rFonts w:ascii="Times New Roman" w:eastAsia="Calibri" w:hAnsi="Times New Roman" w:cs="Times New Roman"/>
          <w:sz w:val="12"/>
          <w:szCs w:val="12"/>
        </w:rPr>
        <w:t>О</w:t>
      </w:r>
      <w:r w:rsidRPr="00E87EEB">
        <w:rPr>
          <w:rFonts w:ascii="Times New Roman" w:eastAsia="Calibri" w:hAnsi="Times New Roman" w:cs="Times New Roman"/>
          <w:sz w:val="12"/>
          <w:szCs w:val="12"/>
        </w:rPr>
        <w:t>рлянка</w:t>
      </w:r>
      <w:r w:rsidRPr="004508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4508BA" w:rsidP="004508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№08 от 28 марта 2025 года </w:t>
      </w:r>
      <w:r w:rsidR="00E87EEB">
        <w:rPr>
          <w:rFonts w:ascii="Times New Roman" w:eastAsia="Calibri" w:hAnsi="Times New Roman" w:cs="Times New Roman"/>
          <w:sz w:val="12"/>
          <w:szCs w:val="12"/>
        </w:rPr>
        <w:t>«О</w:t>
      </w:r>
      <w:r w:rsidR="00E87EEB" w:rsidRPr="00E87EEB">
        <w:rPr>
          <w:rFonts w:ascii="Times New Roman" w:eastAsia="Calibri" w:hAnsi="Times New Roman" w:cs="Times New Roman"/>
          <w:sz w:val="12"/>
          <w:szCs w:val="12"/>
        </w:rPr>
        <w:t xml:space="preserve">б установлении особого противопожарного режима на территории сельского поселения </w:t>
      </w:r>
      <w:r w:rsidR="00E87EEB">
        <w:rPr>
          <w:rFonts w:ascii="Times New Roman" w:eastAsia="Calibri" w:hAnsi="Times New Roman" w:cs="Times New Roman"/>
          <w:sz w:val="12"/>
          <w:szCs w:val="12"/>
        </w:rPr>
        <w:t>В</w:t>
      </w:r>
      <w:r w:rsidR="00E87EEB" w:rsidRPr="00E87EEB">
        <w:rPr>
          <w:rFonts w:ascii="Times New Roman" w:eastAsia="Calibri" w:hAnsi="Times New Roman" w:cs="Times New Roman"/>
          <w:sz w:val="12"/>
          <w:szCs w:val="12"/>
        </w:rPr>
        <w:t xml:space="preserve">ерхняя </w:t>
      </w:r>
      <w:r w:rsidR="00E87EEB">
        <w:rPr>
          <w:rFonts w:ascii="Times New Roman" w:eastAsia="Calibri" w:hAnsi="Times New Roman" w:cs="Times New Roman"/>
          <w:sz w:val="12"/>
          <w:szCs w:val="12"/>
        </w:rPr>
        <w:t>О</w:t>
      </w:r>
      <w:r w:rsidR="00E87EEB" w:rsidRPr="00E87EEB">
        <w:rPr>
          <w:rFonts w:ascii="Times New Roman" w:eastAsia="Calibri" w:hAnsi="Times New Roman" w:cs="Times New Roman"/>
          <w:sz w:val="12"/>
          <w:szCs w:val="12"/>
        </w:rPr>
        <w:t>рлянка муниципального района Сергиевский</w:t>
      </w:r>
      <w:r w:rsidR="00E87EEB">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508BA" w:rsidRPr="004508BA" w:rsidRDefault="004508BA" w:rsidP="004508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508BA">
        <w:rPr>
          <w:rFonts w:ascii="Times New Roman" w:eastAsia="Calibri" w:hAnsi="Times New Roman" w:cs="Times New Roman"/>
          <w:sz w:val="12"/>
          <w:szCs w:val="12"/>
        </w:rPr>
        <w:t xml:space="preserve">. </w:t>
      </w:r>
      <w:r>
        <w:rPr>
          <w:rFonts w:ascii="Times New Roman" w:eastAsia="Calibri" w:hAnsi="Times New Roman" w:cs="Times New Roman"/>
          <w:sz w:val="12"/>
          <w:szCs w:val="12"/>
        </w:rPr>
        <w:t>Распоряжение</w:t>
      </w:r>
      <w:r w:rsidRPr="004508BA">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В</w:t>
      </w:r>
      <w:r w:rsidRPr="00E87EEB">
        <w:rPr>
          <w:rFonts w:ascii="Times New Roman" w:eastAsia="Calibri" w:hAnsi="Times New Roman" w:cs="Times New Roman"/>
          <w:sz w:val="12"/>
          <w:szCs w:val="12"/>
        </w:rPr>
        <w:t xml:space="preserve">ерхняя </w:t>
      </w:r>
      <w:r>
        <w:rPr>
          <w:rFonts w:ascii="Times New Roman" w:eastAsia="Calibri" w:hAnsi="Times New Roman" w:cs="Times New Roman"/>
          <w:sz w:val="12"/>
          <w:szCs w:val="12"/>
        </w:rPr>
        <w:t>О</w:t>
      </w:r>
      <w:r w:rsidRPr="00E87EEB">
        <w:rPr>
          <w:rFonts w:ascii="Times New Roman" w:eastAsia="Calibri" w:hAnsi="Times New Roman" w:cs="Times New Roman"/>
          <w:sz w:val="12"/>
          <w:szCs w:val="12"/>
        </w:rPr>
        <w:t>рлянка</w:t>
      </w:r>
      <w:r w:rsidRPr="004508B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4508BA" w:rsidP="004508B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№09-р от 28 марта 2025 года «</w:t>
      </w:r>
      <w:r w:rsidRPr="004508BA">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территории сельского поселения Верхняя О</w:t>
      </w:r>
      <w:r w:rsidRPr="004508BA">
        <w:rPr>
          <w:rFonts w:ascii="Times New Roman" w:eastAsia="Calibri" w:hAnsi="Times New Roman" w:cs="Times New Roman"/>
          <w:sz w:val="12"/>
          <w:szCs w:val="12"/>
        </w:rPr>
        <w:t>рлянка муниципального района Сергиевский</w:t>
      </w:r>
      <w:r>
        <w:rPr>
          <w:rFonts w:ascii="Times New Roman" w:eastAsia="Calibri" w:hAnsi="Times New Roman" w:cs="Times New Roman"/>
          <w:sz w:val="12"/>
          <w:szCs w:val="12"/>
        </w:rPr>
        <w:t>»…………………………………………………………………</w:t>
      </w:r>
      <w:r w:rsidR="00456833">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56833">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lastRenderedPageBreak/>
        <w:t>СОБРАНИЕ ПРЕДСТАВИТЕЛЕЙ</w:t>
      </w: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МУНИЦИПАЛЬНОГО РАЙОНА СЕРГИЕВСКИЙ</w:t>
      </w:r>
    </w:p>
    <w:p w:rsidR="00B65D89" w:rsidRPr="00B65D89" w:rsidRDefault="00B65D89" w:rsidP="00B65D89">
      <w:pPr>
        <w:tabs>
          <w:tab w:val="left" w:pos="284"/>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САМАРСКОЙ ОБЛАСТИ</w:t>
      </w:r>
    </w:p>
    <w:p w:rsidR="00B65D89" w:rsidRPr="00B65D89" w:rsidRDefault="00B65D89" w:rsidP="00B65D89">
      <w:pPr>
        <w:tabs>
          <w:tab w:val="left" w:pos="284"/>
        </w:tabs>
        <w:spacing w:after="0" w:line="240" w:lineRule="auto"/>
        <w:jc w:val="center"/>
        <w:rPr>
          <w:rFonts w:ascii="Times New Roman" w:eastAsia="Calibri" w:hAnsi="Times New Roman" w:cs="Times New Roman"/>
          <w:sz w:val="12"/>
          <w:szCs w:val="12"/>
        </w:rPr>
      </w:pPr>
    </w:p>
    <w:p w:rsidR="00B65D89" w:rsidRPr="00B65D89" w:rsidRDefault="00B65D89" w:rsidP="00B65D89">
      <w:pPr>
        <w:tabs>
          <w:tab w:val="left" w:pos="284"/>
        </w:tabs>
        <w:spacing w:after="0" w:line="240" w:lineRule="auto"/>
        <w:jc w:val="center"/>
        <w:rPr>
          <w:rFonts w:ascii="Times New Roman" w:eastAsia="Calibri" w:hAnsi="Times New Roman" w:cs="Times New Roman"/>
          <w:sz w:val="12"/>
          <w:szCs w:val="12"/>
        </w:rPr>
      </w:pPr>
      <w:r w:rsidRPr="00B65D89">
        <w:rPr>
          <w:rFonts w:ascii="Times New Roman" w:eastAsia="Calibri" w:hAnsi="Times New Roman" w:cs="Times New Roman"/>
          <w:sz w:val="12"/>
          <w:szCs w:val="12"/>
        </w:rPr>
        <w:t>РЕШЕНИЕ</w:t>
      </w:r>
    </w:p>
    <w:p w:rsidR="00B65D89" w:rsidRPr="00B65D89" w:rsidRDefault="00B65D89" w:rsidP="00B65D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B65D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B65D89">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№12</w:t>
      </w:r>
    </w:p>
    <w:p w:rsid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«О досрочном прекращении полномочий Главы сельского поселения Красносельское</w:t>
      </w: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 xml:space="preserve">  муниципального района Сергиевский Самарской области»</w:t>
      </w:r>
    </w:p>
    <w:p w:rsidR="00B65D89" w:rsidRPr="00B65D89" w:rsidRDefault="00B65D89" w:rsidP="00B65D89">
      <w:pPr>
        <w:tabs>
          <w:tab w:val="left" w:pos="284"/>
          <w:tab w:val="left" w:pos="3828"/>
        </w:tabs>
        <w:spacing w:after="0" w:line="240" w:lineRule="auto"/>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 xml:space="preserve"> </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65D89">
        <w:rPr>
          <w:rFonts w:ascii="Times New Roman" w:eastAsia="Calibri" w:hAnsi="Times New Roman" w:cs="Times New Roman"/>
          <w:sz w:val="12"/>
          <w:szCs w:val="12"/>
        </w:rPr>
        <w:t>В соответствии с пунктом 2 части 6 статьи 36 Федерального закона от  06.10.2003  №131-ФЗ «Об общих принципах организации местного самоуправления в Российской Федерации»,  пунктом 2 статьи 43 Устава  сельского поселения  Красносельское муниципального района Сергиевский Самарской области, на основании личного заявления Главы сельского поселения Красносельское муниципального района Сергиевский Самарской области Вершкова Николая Викторовича  об отставке по собственному желанию, Собрание Представителей сельского</w:t>
      </w:r>
      <w:proofErr w:type="gramEnd"/>
      <w:r w:rsidRPr="00B65D89">
        <w:rPr>
          <w:rFonts w:ascii="Times New Roman" w:eastAsia="Calibri" w:hAnsi="Times New Roman" w:cs="Times New Roman"/>
          <w:sz w:val="12"/>
          <w:szCs w:val="12"/>
        </w:rPr>
        <w:t xml:space="preserve"> поселения Красносельское муниципального района Сергиевский</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b/>
          <w:sz w:val="12"/>
          <w:szCs w:val="12"/>
        </w:rPr>
        <w:t>РЕШИЛО</w:t>
      </w:r>
      <w:r w:rsidRPr="00B65D89">
        <w:rPr>
          <w:rFonts w:ascii="Times New Roman" w:eastAsia="Calibri" w:hAnsi="Times New Roman" w:cs="Times New Roman"/>
          <w:sz w:val="12"/>
          <w:szCs w:val="12"/>
        </w:rPr>
        <w:t>:</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1. Прекратить досрочно полномочия Главы  сельского  поселения  Красносельское  муниципального района Сергиевский Самарской области  Вершкова Николая Викторовича 31.03.2025 года.</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2.  Опубликовать настоящее Решение в газете «Сергиевский вестник».</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3.  Настоящее Решение вступает в силу со дня  его подписания.</w:t>
      </w: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сельского поселения Красносельское</w:t>
      </w:r>
    </w:p>
    <w:p w:rsid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Самарской области</w:t>
      </w: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65D89">
        <w:rPr>
          <w:rFonts w:ascii="Times New Roman" w:eastAsia="Calibri" w:hAnsi="Times New Roman" w:cs="Times New Roman"/>
          <w:sz w:val="12"/>
          <w:szCs w:val="12"/>
        </w:rPr>
        <w:t>Л.В.Мельник</w:t>
      </w:r>
      <w:proofErr w:type="spellEnd"/>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Глава  сельского поселения Красносельское</w:t>
      </w:r>
    </w:p>
    <w:p w:rsid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Самарской области</w:t>
      </w: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Н.В. Вершков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СОБРАНИЕ ПРЕДСТАВИТЕЛЕЙ</w:t>
      </w: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МУНИЦИПАЛЬНОГО РАЙОНА СЕРГИЕВСКИЙ</w:t>
      </w:r>
    </w:p>
    <w:p w:rsidR="00B65D89" w:rsidRPr="00B65D89" w:rsidRDefault="00B65D89" w:rsidP="00B65D89">
      <w:pPr>
        <w:tabs>
          <w:tab w:val="left" w:pos="284"/>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САМАРСКОЙ ОБЛАСТИ</w:t>
      </w:r>
    </w:p>
    <w:p w:rsidR="00B65D89" w:rsidRPr="00B65D89" w:rsidRDefault="00B65D89" w:rsidP="00B65D89">
      <w:pPr>
        <w:tabs>
          <w:tab w:val="left" w:pos="284"/>
        </w:tabs>
        <w:spacing w:after="0" w:line="240" w:lineRule="auto"/>
        <w:jc w:val="center"/>
        <w:rPr>
          <w:rFonts w:ascii="Times New Roman" w:eastAsia="Calibri" w:hAnsi="Times New Roman" w:cs="Times New Roman"/>
          <w:sz w:val="12"/>
          <w:szCs w:val="12"/>
        </w:rPr>
      </w:pPr>
    </w:p>
    <w:p w:rsidR="00B65D89" w:rsidRPr="00B65D89" w:rsidRDefault="00B65D89" w:rsidP="00B65D89">
      <w:pPr>
        <w:tabs>
          <w:tab w:val="left" w:pos="284"/>
        </w:tabs>
        <w:spacing w:after="0" w:line="240" w:lineRule="auto"/>
        <w:jc w:val="center"/>
        <w:rPr>
          <w:rFonts w:ascii="Times New Roman" w:eastAsia="Calibri" w:hAnsi="Times New Roman" w:cs="Times New Roman"/>
          <w:sz w:val="12"/>
          <w:szCs w:val="12"/>
        </w:rPr>
      </w:pPr>
      <w:r w:rsidRPr="00B65D89">
        <w:rPr>
          <w:rFonts w:ascii="Times New Roman" w:eastAsia="Calibri" w:hAnsi="Times New Roman" w:cs="Times New Roman"/>
          <w:sz w:val="12"/>
          <w:szCs w:val="12"/>
        </w:rPr>
        <w:t>РЕШЕНИЕ</w:t>
      </w:r>
    </w:p>
    <w:p w:rsidR="00B65D89" w:rsidRPr="00B65D89" w:rsidRDefault="00B65D89" w:rsidP="00B65D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B65D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B65D89">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№13</w:t>
      </w:r>
    </w:p>
    <w:p w:rsid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 xml:space="preserve">«О возложении исполнения обязанности по осуществлению полномочий </w:t>
      </w:r>
    </w:p>
    <w:p w:rsidR="00B65D89" w:rsidRPr="00B65D89" w:rsidRDefault="00B65D89" w:rsidP="00B65D89">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Главы сельского поселения Красносельское муниципального района Сергиевский Самарской области»</w:t>
      </w:r>
    </w:p>
    <w:p w:rsidR="00B65D89" w:rsidRPr="00B65D89" w:rsidRDefault="00B65D89" w:rsidP="00B65D89">
      <w:pPr>
        <w:tabs>
          <w:tab w:val="left" w:pos="284"/>
          <w:tab w:val="left" w:pos="3828"/>
        </w:tabs>
        <w:spacing w:after="0" w:line="240" w:lineRule="auto"/>
        <w:jc w:val="both"/>
        <w:rPr>
          <w:rFonts w:ascii="Times New Roman" w:eastAsia="Calibri" w:hAnsi="Times New Roman" w:cs="Times New Roman"/>
          <w:sz w:val="12"/>
          <w:szCs w:val="12"/>
        </w:rPr>
      </w:pP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11 статьи 41 Устава сельского поселения Красносельское</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b/>
          <w:sz w:val="12"/>
          <w:szCs w:val="12"/>
        </w:rPr>
        <w:t>РЕШИЛО</w:t>
      </w:r>
      <w:r w:rsidRPr="00B65D89">
        <w:rPr>
          <w:rFonts w:ascii="Times New Roman" w:eastAsia="Calibri" w:hAnsi="Times New Roman" w:cs="Times New Roman"/>
          <w:sz w:val="12"/>
          <w:szCs w:val="12"/>
        </w:rPr>
        <w:t>:</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65D89">
        <w:rPr>
          <w:rFonts w:ascii="Times New Roman" w:eastAsia="Calibri" w:hAnsi="Times New Roman" w:cs="Times New Roman"/>
          <w:sz w:val="12"/>
          <w:szCs w:val="12"/>
        </w:rPr>
        <w:t xml:space="preserve"> До избрания на должность Главы  сельского поселения Красносельское муниципального района Сергиевский Самарской области по результатам конкурса  возложить исполнение обязанности по осуществлению полномочий Главы сельского поселения Красносельское  муниципального района Сергиевский Самарской области на  Корчагину Александру Геннадьевну  с 01.04.2025 года.</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Опубликовать настоящее Решение в газете «Сергиевский вестник».</w:t>
      </w:r>
    </w:p>
    <w:p w:rsidR="00B65D89" w:rsidRPr="00B65D89" w:rsidRDefault="00B65D89" w:rsidP="00B65D89">
      <w:pPr>
        <w:tabs>
          <w:tab w:val="left" w:pos="284"/>
          <w:tab w:val="left" w:pos="3828"/>
        </w:tabs>
        <w:spacing w:after="0" w:line="240" w:lineRule="auto"/>
        <w:ind w:firstLine="284"/>
        <w:jc w:val="both"/>
        <w:rPr>
          <w:rFonts w:ascii="Times New Roman" w:eastAsia="Calibri" w:hAnsi="Times New Roman" w:cs="Times New Roman"/>
          <w:sz w:val="12"/>
          <w:szCs w:val="12"/>
        </w:rPr>
      </w:pPr>
      <w:r w:rsidRPr="00B65D8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Настоящее Решение вступает в силу со  дня  его подписания.</w:t>
      </w: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сельского поселения Красносельское</w:t>
      </w:r>
    </w:p>
    <w:p w:rsid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Самарской области</w:t>
      </w: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65D89">
        <w:rPr>
          <w:rFonts w:ascii="Times New Roman" w:eastAsia="Calibri" w:hAnsi="Times New Roman" w:cs="Times New Roman"/>
          <w:sz w:val="12"/>
          <w:szCs w:val="12"/>
        </w:rPr>
        <w:t>Л.В.Мельник</w:t>
      </w:r>
      <w:proofErr w:type="spellEnd"/>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Глава  сельского поселения Красносельское</w:t>
      </w:r>
    </w:p>
    <w:p w:rsid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65D89">
        <w:rPr>
          <w:rFonts w:ascii="Times New Roman" w:eastAsia="Calibri" w:hAnsi="Times New Roman" w:cs="Times New Roman"/>
          <w:sz w:val="12"/>
          <w:szCs w:val="12"/>
        </w:rPr>
        <w:t>Самарской области</w:t>
      </w:r>
    </w:p>
    <w:p w:rsidR="00B65D89" w:rsidRPr="00B65D89" w:rsidRDefault="00B65D89" w:rsidP="00B65D89">
      <w:pPr>
        <w:tabs>
          <w:tab w:val="left" w:pos="284"/>
          <w:tab w:val="left" w:pos="3828"/>
        </w:tabs>
        <w:spacing w:after="0" w:line="240" w:lineRule="auto"/>
        <w:jc w:val="right"/>
        <w:rPr>
          <w:rFonts w:ascii="Times New Roman" w:eastAsia="Calibri" w:hAnsi="Times New Roman" w:cs="Times New Roman"/>
          <w:sz w:val="12"/>
          <w:szCs w:val="12"/>
        </w:rPr>
      </w:pPr>
      <w:r w:rsidRPr="00B65D89">
        <w:rPr>
          <w:rFonts w:ascii="Times New Roman" w:eastAsia="Calibri" w:hAnsi="Times New Roman" w:cs="Times New Roman"/>
          <w:sz w:val="12"/>
          <w:szCs w:val="12"/>
        </w:rPr>
        <w:t>Н.В. Вершков</w:t>
      </w:r>
    </w:p>
    <w:p w:rsidR="00B65D89" w:rsidRPr="00C24A9B" w:rsidRDefault="00B65D89"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АДМИНИСТРАЦИЯ</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МУНИЦИПАЛЬНОГО РАЙОНА СЕРГИЕВСКИЙ</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САМАРСКОЙ ОБЛАСТИ</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ПОСТАНОВЛЕНИЕ</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от «31» марта 2025 г. №296</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 xml:space="preserve">Об утверждении </w:t>
      </w:r>
      <w:proofErr w:type="gramStart"/>
      <w:r w:rsidRPr="00C24A9B">
        <w:rPr>
          <w:rFonts w:ascii="Times New Roman" w:eastAsia="Calibri" w:hAnsi="Times New Roman" w:cs="Times New Roman"/>
          <w:b/>
          <w:sz w:val="12"/>
          <w:szCs w:val="12"/>
        </w:rPr>
        <w:t>Порядка проверки правильности составления документов</w:t>
      </w:r>
      <w:proofErr w:type="gramEnd"/>
      <w:r w:rsidRPr="00C24A9B">
        <w:rPr>
          <w:rFonts w:ascii="Times New Roman" w:eastAsia="Calibri" w:hAnsi="Times New Roman" w:cs="Times New Roman"/>
          <w:b/>
          <w:sz w:val="12"/>
          <w:szCs w:val="12"/>
        </w:rPr>
        <w:t xml:space="preserve"> и достоверности сведений, содержащихся в них, предоставляемых сельскохозяйственными товаропроизводителями, научными и образовательными организациями,  осуществляющих свою деятельность на территории муниципального района Сергиевский Самарской области, на получение субсидий в целях возмещения части затрат на поддержку собственного производства молока</w:t>
      </w:r>
    </w:p>
    <w:p w:rsidR="00C24A9B" w:rsidRPr="00C24A9B" w:rsidRDefault="00C24A9B" w:rsidP="00C24A9B">
      <w:pPr>
        <w:tabs>
          <w:tab w:val="left" w:pos="284"/>
          <w:tab w:val="left" w:pos="3828"/>
        </w:tabs>
        <w:spacing w:after="0" w:line="240" w:lineRule="auto"/>
        <w:jc w:val="both"/>
        <w:rPr>
          <w:rFonts w:ascii="Times New Roman" w:eastAsia="Calibri" w:hAnsi="Times New Roman" w:cs="Times New Roman"/>
          <w:sz w:val="12"/>
          <w:szCs w:val="12"/>
        </w:rPr>
      </w:pPr>
    </w:p>
    <w:p w:rsid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В рамках реализации переданных государственных полномочий по поддержке сельскохозяйственного производства, 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приказом министерства сельского хозяйства и продовольствия Самарской области от 28.02.2025 № 81-П «О принятии Решения о порядке предоставления субсидий за счет средств областного бюджета сельскохозяйственным товаропроизводителям</w:t>
      </w:r>
      <w:proofErr w:type="gramEnd"/>
      <w:r w:rsidRPr="00C24A9B">
        <w:rPr>
          <w:rFonts w:ascii="Times New Roman" w:eastAsia="Calibri" w:hAnsi="Times New Roman" w:cs="Times New Roman"/>
          <w:sz w:val="12"/>
          <w:szCs w:val="12"/>
        </w:rPr>
        <w:t xml:space="preserve">, научным и образовательным организациям, осуществляющим свою деятельность на территории Самарской области, в целях возмещения части затрат на поддержку собственного производства молока» администрация муниципального района Сергиевский Самарской области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b/>
          <w:sz w:val="12"/>
          <w:szCs w:val="12"/>
        </w:rPr>
      </w:pPr>
      <w:r w:rsidRPr="00C24A9B">
        <w:rPr>
          <w:rFonts w:ascii="Times New Roman" w:eastAsia="Calibri" w:hAnsi="Times New Roman" w:cs="Times New Roman"/>
          <w:b/>
          <w:sz w:val="12"/>
          <w:szCs w:val="12"/>
        </w:rPr>
        <w:lastRenderedPageBreak/>
        <w:t>ПОСТАНОВЛЯЕТ:</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Утвердить прилагаемый Порядок проверки правильности составления документов и достоверности сведений, содержащихся в них, предоставляемых сельскохозяйственными товаропроизводителями, научными и образовательными организациями, осуществляющих свою деятельность на территории муниципального района Сергиевский Самарской области, на получение субсидий в целях возмещения части затрат на поддержку собственного производства молока, согласно приложению к настоящему постановлению.</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 xml:space="preserve">Признать утратившим силу постановление администрации муниципального района Сергиевский Самарской области от 15.03.2024 г. № 226 «Об утверждении </w:t>
      </w:r>
      <w:proofErr w:type="gramStart"/>
      <w:r w:rsidRPr="00C24A9B">
        <w:rPr>
          <w:rFonts w:ascii="Times New Roman" w:eastAsia="Calibri" w:hAnsi="Times New Roman" w:cs="Times New Roman"/>
          <w:sz w:val="12"/>
          <w:szCs w:val="12"/>
        </w:rPr>
        <w:t>Порядка проверки правильности составления документов</w:t>
      </w:r>
      <w:proofErr w:type="gramEnd"/>
      <w:r w:rsidRPr="00C24A9B">
        <w:rPr>
          <w:rFonts w:ascii="Times New Roman" w:eastAsia="Calibri" w:hAnsi="Times New Roman" w:cs="Times New Roman"/>
          <w:sz w:val="12"/>
          <w:szCs w:val="12"/>
        </w:rPr>
        <w:t xml:space="preserve"> и достоверности сведений, содержащихся в них,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3. Опубликовать настоящее постановление в газете «Сергиевский вестник».</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5. </w:t>
      </w:r>
      <w:proofErr w:type="gramStart"/>
      <w:r w:rsidRPr="00C24A9B">
        <w:rPr>
          <w:rFonts w:ascii="Times New Roman" w:eastAsia="Calibri" w:hAnsi="Times New Roman" w:cs="Times New Roman"/>
          <w:sz w:val="12"/>
          <w:szCs w:val="12"/>
        </w:rPr>
        <w:t>Контроль за</w:t>
      </w:r>
      <w:proofErr w:type="gramEnd"/>
      <w:r w:rsidRPr="00C24A9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Чернова А.Е.   </w:t>
      </w:r>
    </w:p>
    <w:p w:rsidR="00C24A9B" w:rsidRPr="00C24A9B" w:rsidRDefault="00C24A9B" w:rsidP="00C24A9B">
      <w:pPr>
        <w:tabs>
          <w:tab w:val="left" w:pos="284"/>
          <w:tab w:val="left" w:pos="3828"/>
        </w:tabs>
        <w:spacing w:after="0" w:line="240" w:lineRule="auto"/>
        <w:jc w:val="right"/>
        <w:rPr>
          <w:rFonts w:ascii="Times New Roman" w:eastAsia="Calibri" w:hAnsi="Times New Roman" w:cs="Times New Roman"/>
          <w:sz w:val="12"/>
          <w:szCs w:val="12"/>
        </w:rPr>
      </w:pPr>
      <w:r w:rsidRPr="00C24A9B">
        <w:rPr>
          <w:rFonts w:ascii="Times New Roman" w:eastAsia="Calibri" w:hAnsi="Times New Roman" w:cs="Times New Roman"/>
          <w:sz w:val="12"/>
          <w:szCs w:val="12"/>
        </w:rPr>
        <w:t>Глава муниципального района</w:t>
      </w:r>
    </w:p>
    <w:p w:rsidR="00C24A9B" w:rsidRDefault="00C24A9B" w:rsidP="00C24A9B">
      <w:pPr>
        <w:tabs>
          <w:tab w:val="left" w:pos="284"/>
          <w:tab w:val="left" w:pos="3828"/>
        </w:tabs>
        <w:spacing w:after="0" w:line="240" w:lineRule="auto"/>
        <w:jc w:val="right"/>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Самарской области</w:t>
      </w:r>
    </w:p>
    <w:p w:rsidR="00C24A9B" w:rsidRPr="00C24A9B" w:rsidRDefault="00C24A9B" w:rsidP="00C24A9B">
      <w:pPr>
        <w:tabs>
          <w:tab w:val="left" w:pos="284"/>
          <w:tab w:val="left" w:pos="3828"/>
        </w:tabs>
        <w:spacing w:after="0" w:line="240" w:lineRule="auto"/>
        <w:jc w:val="right"/>
        <w:rPr>
          <w:rFonts w:ascii="Times New Roman" w:eastAsia="Calibri" w:hAnsi="Times New Roman" w:cs="Times New Roman"/>
          <w:sz w:val="12"/>
          <w:szCs w:val="12"/>
        </w:rPr>
      </w:pPr>
      <w:r w:rsidRPr="00C24A9B">
        <w:rPr>
          <w:rFonts w:ascii="Times New Roman" w:eastAsia="Calibri" w:hAnsi="Times New Roman" w:cs="Times New Roman"/>
          <w:sz w:val="12"/>
          <w:szCs w:val="12"/>
        </w:rPr>
        <w:t>А.И. Екамасов</w:t>
      </w:r>
    </w:p>
    <w:p w:rsidR="00C24A9B" w:rsidRPr="00C24A9B" w:rsidRDefault="00C24A9B" w:rsidP="00C24A9B">
      <w:pPr>
        <w:tabs>
          <w:tab w:val="left" w:pos="284"/>
          <w:tab w:val="left" w:pos="3828"/>
        </w:tabs>
        <w:spacing w:after="0" w:line="240" w:lineRule="auto"/>
        <w:jc w:val="both"/>
        <w:rPr>
          <w:rFonts w:ascii="Times New Roman" w:eastAsia="Calibri" w:hAnsi="Times New Roman" w:cs="Times New Roman"/>
          <w:sz w:val="12"/>
          <w:szCs w:val="12"/>
        </w:rPr>
      </w:pP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к постановлению администрации</w:t>
      </w: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муниципального района Сергиевский Самарской области</w:t>
      </w:r>
    </w:p>
    <w:p w:rsidR="00C24A9B" w:rsidRPr="00040DBE" w:rsidRDefault="00C24A9B" w:rsidP="00C24A9B">
      <w:pPr>
        <w:tabs>
          <w:tab w:val="left" w:pos="284"/>
        </w:tabs>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w:t>
      </w:r>
      <w:r>
        <w:rPr>
          <w:rFonts w:ascii="Times New Roman" w:eastAsia="Calibri" w:hAnsi="Times New Roman" w:cs="Times New Roman"/>
          <w:i/>
          <w:sz w:val="12"/>
          <w:szCs w:val="12"/>
        </w:rPr>
        <w:t>296</w:t>
      </w:r>
      <w:r w:rsidRPr="00040DBE">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040D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040DBE">
        <w:rPr>
          <w:rFonts w:ascii="Times New Roman" w:eastAsia="Calibri" w:hAnsi="Times New Roman" w:cs="Times New Roman"/>
          <w:i/>
          <w:sz w:val="12"/>
          <w:szCs w:val="12"/>
        </w:rPr>
        <w:t xml:space="preserve"> 2025 г.</w:t>
      </w:r>
    </w:p>
    <w:p w:rsidR="00C24A9B" w:rsidRPr="00C24A9B" w:rsidRDefault="00C24A9B" w:rsidP="00C24A9B">
      <w:pPr>
        <w:tabs>
          <w:tab w:val="left" w:pos="284"/>
          <w:tab w:val="left" w:pos="3828"/>
        </w:tabs>
        <w:spacing w:after="0" w:line="240" w:lineRule="auto"/>
        <w:jc w:val="both"/>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ПОРЯДОК</w:t>
      </w: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проверки правильности составления документов и достоверности сведений, содержащихся в них,</w:t>
      </w: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 xml:space="preserve"> </w:t>
      </w:r>
      <w:proofErr w:type="gramStart"/>
      <w:r w:rsidRPr="00C24A9B">
        <w:rPr>
          <w:rFonts w:ascii="Times New Roman" w:eastAsia="Calibri" w:hAnsi="Times New Roman" w:cs="Times New Roman"/>
          <w:b/>
          <w:sz w:val="12"/>
          <w:szCs w:val="12"/>
        </w:rPr>
        <w:t>предоставляемых</w:t>
      </w:r>
      <w:proofErr w:type="gramEnd"/>
      <w:r w:rsidRPr="00C24A9B">
        <w:rPr>
          <w:rFonts w:ascii="Times New Roman" w:eastAsia="Calibri" w:hAnsi="Times New Roman" w:cs="Times New Roman"/>
          <w:b/>
          <w:sz w:val="12"/>
          <w:szCs w:val="12"/>
        </w:rPr>
        <w:t xml:space="preserve"> сельскохозяйственными товаропроизводителями, научными и образовательными организациями,</w:t>
      </w: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 xml:space="preserve"> осуществляющих свою деятельность на территории муниципального района Сергиевский Самарской области, на получение субсидий </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в целях возмещения части затрат на поддержку собственного производства молока</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C24A9B">
        <w:rPr>
          <w:rFonts w:ascii="Times New Roman" w:eastAsia="Calibri" w:hAnsi="Times New Roman" w:cs="Times New Roman"/>
          <w:sz w:val="12"/>
          <w:szCs w:val="12"/>
        </w:rPr>
        <w:t>Настоящий Порядок содержит информацию о порядке проверки правильности составления документов в целях подтверждения достоверности сведений, содержащихся в них, предоставляемых сельскохозяйственными товаропроизводителями, научными и образовательными организациями, осуществляющих свою деятельность на территории муниципального района Сергиевский Самарской области (далее – участники отбора) на получение субсидий в целях возмещения части затрат (без учета налога на добавленную стоимость) направленных на поддержку собственного производства молока и разработан</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в соответствии с Законом Самарской области от 03.04.2009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приказом министерства сельского хозяйства и продовольствия Самарской области от 28.02.2025 № 81-П «О принятии Решения о порядке предоставления субсидий за счет средств областного бюджета сельскохозяйственным товаропроизводителям, научным и образовательным организациям, осуществляющим свою деятельность на территории Самарской</w:t>
      </w:r>
      <w:proofErr w:type="gramEnd"/>
      <w:r w:rsidRPr="00C24A9B">
        <w:rPr>
          <w:rFonts w:ascii="Times New Roman" w:eastAsia="Calibri" w:hAnsi="Times New Roman" w:cs="Times New Roman"/>
          <w:sz w:val="12"/>
          <w:szCs w:val="12"/>
        </w:rPr>
        <w:t xml:space="preserve"> области, в целях возмещения части затрат на поддержку собственного производства молока» (далее – Решение о порядке предоставления субсидий).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Проверку правильности составления документов и подтверждение достоверности сведений, содержащихся в них,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В целях подтверждения Управлением сельского хозяйства правильности составления документов, указанных в абзацах со второго по шестой пункта 1.6, абзаце третьем пункта 2.2 Решения о порядке предоставления субсидий, и достоверности сведений, содержащихся в них, участник отбора представляет в Управление сельского хозяйства следующие документы:</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копии товарных накладных по унифицированной форме ТОРГ-12, утвержденной постановлением Госкомстата России от 25.12.98 № 132, и (или) копии универсальных передаточных документов, подтверждающих реализацию в физическом весе молока, заверенные участником отбора (если участник отбора осуществлял реализацию молока);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копии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(далее – ветеринарные сопроводительные документы), на бумажном или электронном носителе (если участник отбора осуществлял реализацию молока);</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копии документов, подтверждающих объем отгруженного на собственную переработку в физическом весе молока, заверенные участником отбора (если участник отбора осуществлял отгрузку молока на собственную переработку);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документы, подтверждающие фактически понесенные затраты на производство реализованного и (или) отгруженного на собственную переработку в отчетном периоде в физическом весе молока, включая следующие документы: копии договоров на приобретение товаров, выполнение работ (оказание услуг);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w:t>
      </w:r>
      <w:proofErr w:type="gramEnd"/>
      <w:r w:rsidRPr="00C24A9B">
        <w:rPr>
          <w:rFonts w:ascii="Times New Roman" w:eastAsia="Calibri" w:hAnsi="Times New Roman" w:cs="Times New Roman"/>
          <w:sz w:val="12"/>
          <w:szCs w:val="12"/>
        </w:rPr>
        <w:t xml:space="preserve"> копии платежных поручений и (или) кассовых чеков и (или) иные документы, не противоречащие действующему законодательству, заверенные участником отбора;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абзаце пятом настоящего пункта, подтверждающие фактически понесенные затраты на заготовку кормов).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Участник отбора, осуществивший приобретение кормов, кормовых добавок для кормления молочных коров (далее соответственно – корма, кормовые добавки), ветеринарных препаратов и (или) инструментов, ветеринарного оборудования, моющих, дезинфицирующих средств, горюче-смазочных материалов (далее – ГСМ), запасных частей к технике и (или) оборудованию, используемых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далее – строительные материалы), в целях подтверждения фактически понесенных затрат на производство реализованного и (или) отгруженного на собственную переработку в отчетном периоде в физическом весе молока представляет документы, указанные в абзаце пятом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отчетном периоде и (или) в течение</w:t>
      </w:r>
      <w:proofErr w:type="gramEnd"/>
      <w:r w:rsidRPr="00C24A9B">
        <w:rPr>
          <w:rFonts w:ascii="Times New Roman" w:eastAsia="Calibri" w:hAnsi="Times New Roman" w:cs="Times New Roman"/>
          <w:sz w:val="12"/>
          <w:szCs w:val="12"/>
        </w:rPr>
        <w:t xml:space="preserve"> периода, предшествующего отчетному периоду и не превышающего 9 месяцев.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Участник отбора, осуществивший заготовку кормов, в целях подтверждения фактически понесенных затрат на производство реализованного и (или) отгруженного на собственную переработку в отчетном периоде в физическом весе молока представляет документы, указанные в абзаце пятом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roofErr w:type="gramEnd"/>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В целях подтверждения правильности составления документов и достоверности сведений, содержащихся в них, Управление сельского хозяйства осуществляет:</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регистрацию заявления о подтверждении правильности составления документов и достоверности сведений, содержащихся в них в день его поступления в специальном журнале, листы которого должны быть пронумерованы, прошнурованы, скреплены печатью Управления сельского хозяйства;</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рассмотрение предоставленных документов;</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проверку соответствия представленных документов требованиям, установленным Решением о порядке предоставления субсидий, в том числе посредством взаимодействия с органами исполнительной власти Самарской области;</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принятие решения о подтверждении или отказе в подтверждении правильности составления документов и достоверности сведений, содержащихся в них.</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Основаниями для отказа в подтверждении правильности составления документов и достоверности сведений, содержащихся в них, являются:</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наличие ошибок в расчетах и (или) недостоверность представленной информации, в прилагаемых документах;</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представление документов не в полном объеме и (или) не соответствующих требованиям Решения о порядке предоставления субсидий.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Срок принятия решения о подтверждении или отказе в подтверждении правильности составления документов и достоверности сведений, содержащихся в них, составляет 3 рабочих дня со дня регистрации заявления о проверке правильности составления документов и достоверности сведений, содержащихся в них на получение субсидий.</w:t>
      </w:r>
    </w:p>
    <w:p w:rsid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Участник отбора после устранения причин, послуживших основанием для отказа в подтверждении правильности составления документов и достоверности сведений, содержащихся в них, вправе вновь обратиться в управление сельского хозяйства с заявлением.</w:t>
      </w:r>
    </w:p>
    <w:p w:rsidR="00C24A9B" w:rsidRDefault="00C24A9B" w:rsidP="00B65D89">
      <w:pPr>
        <w:tabs>
          <w:tab w:val="left" w:pos="284"/>
          <w:tab w:val="left" w:pos="3828"/>
        </w:tabs>
        <w:spacing w:after="0" w:line="240" w:lineRule="auto"/>
        <w:jc w:val="both"/>
        <w:rPr>
          <w:rFonts w:ascii="Times New Roman" w:eastAsia="Calibri" w:hAnsi="Times New Roman" w:cs="Times New Roman"/>
          <w:sz w:val="12"/>
          <w:szCs w:val="12"/>
        </w:rPr>
      </w:pPr>
    </w:p>
    <w:p w:rsidR="00C24A9B" w:rsidRPr="00B65D89" w:rsidRDefault="00C24A9B" w:rsidP="00B65D89">
      <w:pPr>
        <w:tabs>
          <w:tab w:val="left" w:pos="284"/>
          <w:tab w:val="left" w:pos="3828"/>
        </w:tabs>
        <w:spacing w:after="0" w:line="240" w:lineRule="auto"/>
        <w:jc w:val="both"/>
        <w:rPr>
          <w:rFonts w:ascii="Times New Roman" w:eastAsia="Calibri" w:hAnsi="Times New Roman" w:cs="Times New Roman"/>
          <w:sz w:val="12"/>
          <w:szCs w:val="12"/>
        </w:rPr>
      </w:pP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АДМИНИСТРАЦИЯ</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МУНИЦИПАЛЬНОГО РАЙОНА СЕРГИЕВСКИЙ</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САМАРСКОЙ ОБЛАСТИ</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ПОСТАНОВЛЕНИЕ</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от «01» апреля 2025 г. №310</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p>
    <w:p w:rsid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ОБ УТВЕРЖДЕНИИ ПОЛОЖЕНИЯ О</w:t>
      </w:r>
      <w:r>
        <w:rPr>
          <w:rFonts w:ascii="Times New Roman" w:eastAsia="Calibri" w:hAnsi="Times New Roman" w:cs="Times New Roman"/>
          <w:b/>
          <w:sz w:val="12"/>
          <w:szCs w:val="12"/>
        </w:rPr>
        <w:t xml:space="preserve"> </w:t>
      </w:r>
      <w:r w:rsidRPr="00040DBE">
        <w:rPr>
          <w:rFonts w:ascii="Times New Roman" w:eastAsia="Calibri" w:hAnsi="Times New Roman" w:cs="Times New Roman"/>
          <w:b/>
          <w:sz w:val="12"/>
          <w:szCs w:val="12"/>
        </w:rPr>
        <w:t xml:space="preserve">ПРОВЕДЕНИИ МУНИЦИПАЛЬНОГО КОНКУРСА </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ДЕТСКИХ ТВОРЧЕСКИХ РАБОТ НА ЭКОЛОГИЧЕСКУЮ ТЕМАТИКУ «ЗАЩИТНИКИ ПРИРОДЫ»</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p>
    <w:p w:rsid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40DBE">
        <w:rPr>
          <w:rFonts w:ascii="Times New Roman" w:eastAsia="Calibri" w:hAnsi="Times New Roman" w:cs="Times New Roman"/>
          <w:sz w:val="12"/>
          <w:szCs w:val="12"/>
        </w:rPr>
        <w:t>В соответствии с Федеральным законом № 131-ФЗ от 06.10.2003г. «Об общих принципах организации местного самоуправления в РФ», постановлением администрации муниципального района Сергиевский № 1407 от 20.12.2023 г. «Об утверждении муниципальной программы «Экологическая программа территории муниципального района Сергиевский на 2024–2026 годы»», в целях совершенствования развития экологического образования и просвещения подрастающего поколения, пропаганды защиты охраны окружающей среды через проведение конкурса на территории муниципального</w:t>
      </w:r>
      <w:proofErr w:type="gramEnd"/>
      <w:r w:rsidRPr="00040DBE">
        <w:rPr>
          <w:rFonts w:ascii="Times New Roman" w:eastAsia="Calibri" w:hAnsi="Times New Roman" w:cs="Times New Roman"/>
          <w:sz w:val="12"/>
          <w:szCs w:val="12"/>
        </w:rPr>
        <w:t xml:space="preserve"> района Сергиевский, администрация муниципального района Сергиевский Самарской области</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b/>
          <w:sz w:val="12"/>
          <w:szCs w:val="12"/>
        </w:rPr>
        <w:t>ПОСТАНОВЛЯЕТ</w:t>
      </w:r>
      <w:r w:rsidRPr="00040DBE">
        <w:rPr>
          <w:rFonts w:ascii="Times New Roman" w:eastAsia="Calibri" w:hAnsi="Times New Roman" w:cs="Times New Roman"/>
          <w:sz w:val="12"/>
          <w:szCs w:val="12"/>
        </w:rPr>
        <w:t>:</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1. Утвердить Положение о проведении муниципального конкурса детских творческих работ на экологическую тематику "Защитники Природы" (Приложение № 1).</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2. Провести конкурс детских творческих работ на экологическую тематику "Защитники Природы"  с  4  апреля   по  13  мая  2025 г.</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3. Образовать организационный комитет по проведению конкурса детских творческих работ на экологическую тематику "Защитники Природы" и утвердить его состав (Приложение № 2).</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4. Организационному управлению опубликовать информационное сообщение о проведении конкурса в газете «Сергиевская трибуна», на официальном сайте администрации района и осуществлять информационную поддержку конкурса.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5. Финансирование конкурса осуществлять за счет средств бюджета муниципального района Сергиевский по муниципальной программе «Экологическая программа территории муниципального района Сергиевский на 2024 – 2026 годы» по разделу «Охрана окружающей среды».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6. Опубликовать настоящее Постановление в газете «Сергиевский вестник».</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8. </w:t>
      </w:r>
      <w:proofErr w:type="gramStart"/>
      <w:r w:rsidRPr="00040DBE">
        <w:rPr>
          <w:rFonts w:ascii="Times New Roman" w:eastAsia="Calibri" w:hAnsi="Times New Roman" w:cs="Times New Roman"/>
          <w:sz w:val="12"/>
          <w:szCs w:val="12"/>
        </w:rPr>
        <w:t>Контроль за</w:t>
      </w:r>
      <w:proofErr w:type="gramEnd"/>
      <w:r w:rsidRPr="00040DBE">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040DBE" w:rsidRP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Глава муниципального района</w:t>
      </w:r>
    </w:p>
    <w:p w:rsid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Сергиевский  Самарской области</w:t>
      </w:r>
    </w:p>
    <w:p w:rsidR="00040DBE" w:rsidRP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А.И. Екамасов</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40DBE" w:rsidRPr="00040DBE" w:rsidRDefault="00040DBE" w:rsidP="00040DBE">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40DBE" w:rsidRPr="00040DBE" w:rsidRDefault="00040DBE" w:rsidP="00040DBE">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к постановлению администрации</w:t>
      </w:r>
    </w:p>
    <w:p w:rsidR="00040DBE" w:rsidRPr="00040DBE" w:rsidRDefault="00040DBE" w:rsidP="00040DBE">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муниципального района Сергиевский Самарской области</w:t>
      </w:r>
    </w:p>
    <w:p w:rsidR="00040DBE" w:rsidRPr="00040DBE" w:rsidRDefault="00040DBE" w:rsidP="00040DBE">
      <w:pPr>
        <w:tabs>
          <w:tab w:val="left" w:pos="284"/>
        </w:tabs>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w:t>
      </w:r>
      <w:r>
        <w:rPr>
          <w:rFonts w:ascii="Times New Roman" w:eastAsia="Calibri" w:hAnsi="Times New Roman" w:cs="Times New Roman"/>
          <w:i/>
          <w:sz w:val="12"/>
          <w:szCs w:val="12"/>
        </w:rPr>
        <w:t>310</w:t>
      </w:r>
      <w:r w:rsidRPr="00040DB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1</w:t>
      </w:r>
      <w:r w:rsidRPr="00040D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40DBE">
        <w:rPr>
          <w:rFonts w:ascii="Times New Roman" w:eastAsia="Calibri" w:hAnsi="Times New Roman" w:cs="Times New Roman"/>
          <w:i/>
          <w:sz w:val="12"/>
          <w:szCs w:val="12"/>
        </w:rPr>
        <w:t xml:space="preserve"> 2025 г.</w:t>
      </w: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Положение</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о проведении муниципального конкурса детских творческих работ</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на экологическую тематику «Чистый взгляд на родную природу»</w:t>
      </w:r>
    </w:p>
    <w:p w:rsidR="00040DBE" w:rsidRPr="00040DBE" w:rsidRDefault="00040DBE" w:rsidP="00040DBE">
      <w:pPr>
        <w:tabs>
          <w:tab w:val="left" w:pos="284"/>
          <w:tab w:val="left" w:pos="3828"/>
        </w:tabs>
        <w:spacing w:after="0" w:line="240" w:lineRule="auto"/>
        <w:jc w:val="both"/>
        <w:rPr>
          <w:rFonts w:ascii="Times New Roman" w:eastAsia="Calibri" w:hAnsi="Times New Roman" w:cs="Times New Roman"/>
          <w:b/>
          <w:sz w:val="12"/>
          <w:szCs w:val="12"/>
        </w:rPr>
      </w:pP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Общие положения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Настоящее положение определяет статус, цели и задачи муниципального конкурса детских творческих работ на экологическую тематику «Чистый взгляд на родную природу» (далее по тексту – конкурс). Учредитель  конкурса: администрация муниципального района Сергиевский.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Организатор проведения Конкурса: отдел экологии, природных ресурсов и земельного контроля Контрольного управления администрации муниципального района Сергиевский.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Тема конкурса: «Защитники природы».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Цели и задачи конкурса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экологическое воспитание учащихся;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повышение грамотности и безопасности учащихся в области обращения с отходами;</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формирование активной позиции учащихся в области охраны окружающей среды;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приобщение учащихся к решению экологических проблем района.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Участники конкурса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lastRenderedPageBreak/>
        <w:t>В конкурсе принимают участие дети и подростки от 5 до 17 лет, учащиеся общеобразовательных  учреждений,  учреждений дополнительного образования и учреждений среднего профессионального образования муниципального района  Сергиевский.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Номинации</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Номинация 1</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Рисунок на экологическую тему: «Вода – наше наследие!»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На конкурс принимаются качественно и эстетически выполненные рисунки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 Тема работы должна соответствовать тематике номинации.</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Исполнение рисунка в любой живописной или графической технике: акварель, гуашь, акрил, пастель, карандаш. На листе форматом А3.  Работа должна быть оформлена в паспарту шириной 40 - 50 мм (размер оформленной работы должен составлять строго 500 х 400 мм).</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Концепция работы в письменном виде прилагается (не более ¼ страницы текста).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название номинации, учебное заведение, класс, ФИО, номер контактного телефона, адрес электронной почты автора работы или его законного представителя. Информационный лист крепится к конкурсной работе.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Лучшие работы  в данной номинации  будут размещены на полиграфической продукции Сергиевского района или в официальных социальных сетях администрации района.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Номинация 2</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Поделки на  экологическую тему:  «Эко -  </w:t>
      </w:r>
      <w:proofErr w:type="gramStart"/>
      <w:r w:rsidRPr="00040DBE">
        <w:rPr>
          <w:rFonts w:ascii="Times New Roman" w:eastAsia="Calibri" w:hAnsi="Times New Roman" w:cs="Times New Roman"/>
          <w:sz w:val="12"/>
          <w:szCs w:val="12"/>
        </w:rPr>
        <w:t>арт</w:t>
      </w:r>
      <w:proofErr w:type="gramEnd"/>
      <w:r w:rsidRPr="00040DBE">
        <w:rPr>
          <w:rFonts w:ascii="Times New Roman" w:eastAsia="Calibri" w:hAnsi="Times New Roman" w:cs="Times New Roman"/>
          <w:sz w:val="12"/>
          <w:szCs w:val="12"/>
        </w:rPr>
        <w:t xml:space="preserve"> - объект»: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«Зелёный мир»</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«Природа в моём сердце»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Тема – формирование экологической культуры и активной жизненной позиции подрастающего поколения к охране окружающей среды.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Техника исполнения: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«Зелёный мир» (поделки и композиции из различных природных материалов, флористические коллажи и т.д.).</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«Природа в моём сердце» (изделия художественного и технического творчества, созданные полностью или частично из вторичного сырья или бросового материала).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Концепция работы в письменном виде прилагается (не более ¼ страницы текста). Размеры плоских работ не более формата А3. Размеры объёмных работ не более 40 см*60см. Вес работ не более 4 кг.</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Информационный лист крепится к конкурсной работе.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Поделки, участвовавшие в других конкурсах и работы прошлого года на конкурс, не принимаются. Не принимаются работы из битого стекла, битых зеркал, монтажной пены и других опасных и токсичных материалов.</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Номинация 3</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Литературное творчество  на тему: «Природа под Защитой»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от  автора работы с указанием учебного заведения и педагога.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Техника исполнения: авторские размышления (проза, поэзия, эссе, сказка) отражающие хрупкость мира природы, его красоту и уникальность, оставляющие в сердце светлое чувство, напоминающие о необходимости жить в гармонии с природой, беречь нашу планету и всех живых существ, обитающих рядом с нами.   Формат</w:t>
      </w:r>
      <w:proofErr w:type="gramStart"/>
      <w:r w:rsidRPr="00040DBE">
        <w:rPr>
          <w:rFonts w:ascii="Times New Roman" w:eastAsia="Calibri" w:hAnsi="Times New Roman" w:cs="Times New Roman"/>
          <w:sz w:val="12"/>
          <w:szCs w:val="12"/>
        </w:rPr>
        <w:t xml:space="preserve"> А</w:t>
      </w:r>
      <w:proofErr w:type="gramEnd"/>
      <w:r w:rsidRPr="00040DBE">
        <w:rPr>
          <w:rFonts w:ascii="Times New Roman" w:eastAsia="Calibri" w:hAnsi="Times New Roman" w:cs="Times New Roman"/>
          <w:sz w:val="12"/>
          <w:szCs w:val="12"/>
        </w:rPr>
        <w:t xml:space="preserve"> 4, шрифт Times New Roman размер 14, на бумаге и в электронном виде, не больше 1-2 листов. Работа должна быть выполнена автором (без использования интернет источников). Если данное условие не выполняется, то работа снимается с конкурса.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название номинации, учебное заведение, класс, ФИО, номер контактного телефона, адрес электронной почты. Информационный лист крепится к конкурсной работе.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Номинация 4</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Фотография или фотоколлаж на экологическую тему:  «Поймай момент!»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На конкурс принимаются качественно и эстетически выполненные фотографии или фотоколлажи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от  автора работы. Тема работы должна соответствовать тематике номинации. Это могут быть кадры забавного поведения животных, крупные планы растений, природные явления, конфликта человека и природы, типичные ландшафты и достопримечательности района и, наоборот, яркие моменты экологического туризма на территории Сергиевского района. Конкурсные работы, представленные для участия в данной номинации, должны быть сделаны исключительно на территории Сергиевского района.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Фотографии принимаются на конкурс в распечатанном виде форматом А</w:t>
      </w:r>
      <w:proofErr w:type="gramStart"/>
      <w:r w:rsidRPr="00040DBE">
        <w:rPr>
          <w:rFonts w:ascii="Times New Roman" w:eastAsia="Calibri" w:hAnsi="Times New Roman" w:cs="Times New Roman"/>
          <w:sz w:val="12"/>
          <w:szCs w:val="12"/>
        </w:rPr>
        <w:t>4</w:t>
      </w:r>
      <w:proofErr w:type="gramEnd"/>
      <w:r w:rsidRPr="00040DBE">
        <w:rPr>
          <w:rFonts w:ascii="Times New Roman" w:eastAsia="Calibri" w:hAnsi="Times New Roman" w:cs="Times New Roman"/>
          <w:sz w:val="12"/>
          <w:szCs w:val="12"/>
        </w:rPr>
        <w:t xml:space="preserve"> (21х29 см), а также в электронном виде в формате JPEG (расширение – .</w:t>
      </w:r>
      <w:proofErr w:type="spellStart"/>
      <w:r w:rsidRPr="00040DBE">
        <w:rPr>
          <w:rFonts w:ascii="Times New Roman" w:eastAsia="Calibri" w:hAnsi="Times New Roman" w:cs="Times New Roman"/>
          <w:sz w:val="12"/>
          <w:szCs w:val="12"/>
        </w:rPr>
        <w:t>jpg</w:t>
      </w:r>
      <w:proofErr w:type="spellEnd"/>
      <w:r w:rsidRPr="00040DBE">
        <w:rPr>
          <w:rFonts w:ascii="Times New Roman" w:eastAsia="Calibri" w:hAnsi="Times New Roman" w:cs="Times New Roman"/>
          <w:sz w:val="12"/>
          <w:szCs w:val="12"/>
        </w:rPr>
        <w:t>, .</w:t>
      </w:r>
      <w:proofErr w:type="spellStart"/>
      <w:r w:rsidRPr="00040DBE">
        <w:rPr>
          <w:rFonts w:ascii="Times New Roman" w:eastAsia="Calibri" w:hAnsi="Times New Roman" w:cs="Times New Roman"/>
          <w:sz w:val="12"/>
          <w:szCs w:val="12"/>
        </w:rPr>
        <w:t>jpeg</w:t>
      </w:r>
      <w:proofErr w:type="spellEnd"/>
      <w:r w:rsidRPr="00040DBE">
        <w:rPr>
          <w:rFonts w:ascii="Times New Roman" w:eastAsia="Calibri" w:hAnsi="Times New Roman" w:cs="Times New Roman"/>
          <w:sz w:val="12"/>
          <w:szCs w:val="12"/>
        </w:rPr>
        <w:t>) на электронном носителе.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Концепция работы в письменном виде прилагается (не более ¼ страницы текста).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номинация конкурса, название работы, учебное заведение, класс, ФИО, номер контактного телефона, адрес электронной почты автора работы или его законного представителя. Информационный лист крепится к конкурсной работе.</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Лучшие работы номинации № 4 будут размещены на полиграфической продукции Сергиевского района или в официальных социальных сетях администрации района.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Сроки подачи заявки и конкурсных работ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Заявки на участие в конкурсе подаются согласно Приложению к данному Положению на адрес электронной почты: ecologisergievsk@mail.ru в срок до 13 мая 2025 года.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Конкурсные работы принимаются  в отдел экологии, природных ресурсов и земельного контроля Контрольного управления администрации муниципального района Сергиевский  в срок с 14 по 16 мая  2025 года по адресу: с. Сергиевск, ул. Ленина, д. 15А, </w:t>
      </w:r>
      <w:proofErr w:type="spellStart"/>
      <w:r w:rsidRPr="00040DBE">
        <w:rPr>
          <w:rFonts w:ascii="Times New Roman" w:eastAsia="Calibri" w:hAnsi="Times New Roman" w:cs="Times New Roman"/>
          <w:sz w:val="12"/>
          <w:szCs w:val="12"/>
        </w:rPr>
        <w:t>каб</w:t>
      </w:r>
      <w:proofErr w:type="spellEnd"/>
      <w:r w:rsidRPr="00040DBE">
        <w:rPr>
          <w:rFonts w:ascii="Times New Roman" w:eastAsia="Calibri" w:hAnsi="Times New Roman" w:cs="Times New Roman"/>
          <w:sz w:val="12"/>
          <w:szCs w:val="12"/>
        </w:rPr>
        <w:t>. 27, 28, отдел экологии, природных ресурсов и земельного контроля Контрольного управления администрации муниципального района Сергиевский. Ответственное лицо по приему конкурсных работ – Никитина И.А.,  телефон контакта: 2-11-62, адрес электронной почты: ecologisergievsk@mail.ru.</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Оценка и критерии оценки конкурсных работ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Работы, присланные на конкурс, будут оцениваться по следующим критериям:</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оригинальность образного решения, техники исполнения и способ донесения идеи;</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выдержанность стиля;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художественное мастерство;</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концептуальность творческой работы;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lastRenderedPageBreak/>
        <w:t>-  уровень исполнения;</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актуальность и распространенность используемых видов отходов;</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воспитательное значение, соответствие тематике конкурса.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По каждому критерию  5  бальная  система оценки. Итоги конкурса проводятся по двум возрастным категориям участников:</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5 – 10 лет;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11 – 17 лет.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Финансирование конкурса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Финансирование конкурса осуществляется за счет средств местного бюджета, </w:t>
      </w:r>
      <w:proofErr w:type="gramStart"/>
      <w:r w:rsidRPr="00040DBE">
        <w:rPr>
          <w:rFonts w:ascii="Times New Roman" w:eastAsia="Calibri" w:hAnsi="Times New Roman" w:cs="Times New Roman"/>
          <w:sz w:val="12"/>
          <w:szCs w:val="12"/>
        </w:rPr>
        <w:t>согласно</w:t>
      </w:r>
      <w:proofErr w:type="gramEnd"/>
      <w:r w:rsidRPr="00040DBE">
        <w:rPr>
          <w:rFonts w:ascii="Times New Roman" w:eastAsia="Calibri" w:hAnsi="Times New Roman" w:cs="Times New Roman"/>
          <w:sz w:val="12"/>
          <w:szCs w:val="12"/>
        </w:rPr>
        <w:t xml:space="preserve"> муниципальной программы «Экологическая программа территории  муниципального района Сергиевский на 2024-2026 годы» по разделу «Охрана окружающей среды».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Процедура оценки работ, поданных на конкурс</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К участию в конкурсе будут приняты работы, поданные не позже 16 мая 2025 года. Работы, представленные с опозданием, оцениваться не будут.</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Для отбора лучших работ будет сформировано жюри из представителей организаторов конкурса и специалистов в области экологии, литературы и художественного мастерства.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Подведение итогов конкурса состоится  после 16 мая 2025 года.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Награждение участников</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Участники, занявшие 1, 2 и 3 призовые места, награждаются дипломами </w:t>
      </w:r>
      <w:proofErr w:type="gramStart"/>
      <w:r w:rsidRPr="00040DBE">
        <w:rPr>
          <w:rFonts w:ascii="Times New Roman" w:eastAsia="Calibri" w:hAnsi="Times New Roman" w:cs="Times New Roman"/>
          <w:sz w:val="12"/>
          <w:szCs w:val="12"/>
        </w:rPr>
        <w:t>согласно</w:t>
      </w:r>
      <w:proofErr w:type="gramEnd"/>
      <w:r w:rsidRPr="00040DBE">
        <w:rPr>
          <w:rFonts w:ascii="Times New Roman" w:eastAsia="Calibri" w:hAnsi="Times New Roman" w:cs="Times New Roman"/>
          <w:sz w:val="12"/>
          <w:szCs w:val="12"/>
        </w:rPr>
        <w:t xml:space="preserve"> занятых мест и денежными премиями, которые перечисляются на расчетные счета победителей или их законных представителей.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Всем участникам конкурса,  не ставшим победителями, вручаются  электронные  дипломы участников.</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Результатом проведения конкурса станет выставка лучших работ конкурса, посвященная Всемирному Дню охраны окружающей среды.</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О месте и времени проведения церемонии награждения организаторы конкурса известят победителей и призеров конкурса  не позднее, чем за три дня до момента ее проведения.</w:t>
      </w:r>
    </w:p>
    <w:p w:rsid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Приложение</w:t>
      </w:r>
    </w:p>
    <w:p w:rsidR="00040DBE" w:rsidRP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 к Положению</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 xml:space="preserve">о проведении </w:t>
      </w:r>
      <w:proofErr w:type="gramStart"/>
      <w:r w:rsidRPr="00040DBE">
        <w:rPr>
          <w:rFonts w:ascii="Times New Roman" w:eastAsia="Calibri" w:hAnsi="Times New Roman" w:cs="Times New Roman"/>
          <w:sz w:val="12"/>
          <w:szCs w:val="12"/>
        </w:rPr>
        <w:t>муниципального</w:t>
      </w:r>
      <w:proofErr w:type="gramEnd"/>
    </w:p>
    <w:p w:rsidR="00040DBE" w:rsidRP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конкурса детских творческих работ</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на экологическую тематику</w:t>
      </w:r>
    </w:p>
    <w:p w:rsidR="00040DBE" w:rsidRPr="00040DBE" w:rsidRDefault="00040DBE" w:rsidP="00040DBE">
      <w:pPr>
        <w:tabs>
          <w:tab w:val="left" w:pos="284"/>
          <w:tab w:val="left" w:pos="3828"/>
        </w:tabs>
        <w:spacing w:after="0" w:line="240" w:lineRule="auto"/>
        <w:jc w:val="right"/>
        <w:rPr>
          <w:rFonts w:ascii="Times New Roman" w:eastAsia="Calibri" w:hAnsi="Times New Roman" w:cs="Times New Roman"/>
          <w:sz w:val="12"/>
          <w:szCs w:val="12"/>
        </w:rPr>
      </w:pPr>
      <w:r w:rsidRPr="00040DBE">
        <w:rPr>
          <w:rFonts w:ascii="Times New Roman" w:eastAsia="Calibri" w:hAnsi="Times New Roman" w:cs="Times New Roman"/>
          <w:sz w:val="12"/>
          <w:szCs w:val="12"/>
        </w:rPr>
        <w:t>«Чистый взгляд на родную природу»</w:t>
      </w:r>
    </w:p>
    <w:p w:rsid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Заявка на участие в</w:t>
      </w:r>
      <w:r>
        <w:rPr>
          <w:rFonts w:ascii="Times New Roman" w:eastAsia="Calibri" w:hAnsi="Times New Roman" w:cs="Times New Roman"/>
          <w:b/>
          <w:sz w:val="12"/>
          <w:szCs w:val="12"/>
        </w:rPr>
        <w:t xml:space="preserve"> </w:t>
      </w:r>
      <w:r w:rsidRPr="00040DBE">
        <w:rPr>
          <w:rFonts w:ascii="Times New Roman" w:eastAsia="Calibri" w:hAnsi="Times New Roman" w:cs="Times New Roman"/>
          <w:b/>
          <w:sz w:val="12"/>
          <w:szCs w:val="12"/>
        </w:rPr>
        <w:t xml:space="preserve">муниципальном конкурсе </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sz w:val="12"/>
          <w:szCs w:val="12"/>
        </w:rPr>
      </w:pPr>
      <w:r w:rsidRPr="00040DBE">
        <w:rPr>
          <w:rFonts w:ascii="Times New Roman" w:eastAsia="Calibri" w:hAnsi="Times New Roman" w:cs="Times New Roman"/>
          <w:b/>
          <w:sz w:val="12"/>
          <w:szCs w:val="12"/>
        </w:rPr>
        <w:t>детских творческих работ</w:t>
      </w:r>
      <w:r>
        <w:rPr>
          <w:rFonts w:ascii="Times New Roman" w:eastAsia="Calibri" w:hAnsi="Times New Roman" w:cs="Times New Roman"/>
          <w:b/>
          <w:sz w:val="12"/>
          <w:szCs w:val="12"/>
        </w:rPr>
        <w:t xml:space="preserve"> </w:t>
      </w:r>
      <w:r w:rsidRPr="00040DBE">
        <w:rPr>
          <w:rFonts w:ascii="Times New Roman" w:eastAsia="Calibri" w:hAnsi="Times New Roman" w:cs="Times New Roman"/>
          <w:b/>
          <w:sz w:val="12"/>
          <w:szCs w:val="12"/>
        </w:rPr>
        <w:t>на экологическую тематику «Чистый взгляд на родную природу»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8"/>
        <w:gridCol w:w="852"/>
        <w:gridCol w:w="1050"/>
        <w:gridCol w:w="1276"/>
        <w:gridCol w:w="1897"/>
        <w:gridCol w:w="598"/>
        <w:gridCol w:w="572"/>
      </w:tblGrid>
      <w:tr w:rsidR="00040DBE" w:rsidRPr="00040DBE" w:rsidTr="00040DBE">
        <w:trPr>
          <w:trHeight w:val="20"/>
        </w:trPr>
        <w:tc>
          <w:tcPr>
            <w:tcW w:w="849"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Фамилия, имя участника конкурса полностью </w:t>
            </w:r>
          </w:p>
        </w:tc>
        <w:tc>
          <w:tcPr>
            <w:tcW w:w="566"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Дата рождения, возраст, класс</w:t>
            </w:r>
          </w:p>
        </w:tc>
        <w:tc>
          <w:tcPr>
            <w:tcW w:w="698"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Образовательное учреждение, телефон</w:t>
            </w:r>
          </w:p>
        </w:tc>
        <w:tc>
          <w:tcPr>
            <w:tcW w:w="848"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Ф.И.О. руководителя (полностью)</w:t>
            </w:r>
          </w:p>
        </w:tc>
        <w:tc>
          <w:tcPr>
            <w:tcW w:w="1261"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Контакт (телефон, электронный адрес руководителя и участника конкурса)</w:t>
            </w:r>
          </w:p>
        </w:tc>
        <w:tc>
          <w:tcPr>
            <w:tcW w:w="397"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 xml:space="preserve">Номинация </w:t>
            </w:r>
          </w:p>
        </w:tc>
        <w:tc>
          <w:tcPr>
            <w:tcW w:w="380"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r w:rsidRPr="00040DBE">
              <w:rPr>
                <w:rFonts w:ascii="Times New Roman" w:eastAsia="Calibri" w:hAnsi="Times New Roman" w:cs="Times New Roman"/>
                <w:sz w:val="12"/>
                <w:szCs w:val="12"/>
              </w:rPr>
              <w:t>Название работы</w:t>
            </w:r>
          </w:p>
        </w:tc>
      </w:tr>
      <w:tr w:rsidR="00040DBE" w:rsidRPr="00040DBE" w:rsidTr="00040DBE">
        <w:trPr>
          <w:trHeight w:val="20"/>
        </w:trPr>
        <w:tc>
          <w:tcPr>
            <w:tcW w:w="849"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566"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698"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848"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1261"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397"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380"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r>
      <w:tr w:rsidR="00040DBE" w:rsidRPr="00040DBE" w:rsidTr="00040DBE">
        <w:trPr>
          <w:trHeight w:val="20"/>
        </w:trPr>
        <w:tc>
          <w:tcPr>
            <w:tcW w:w="849"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566"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698"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848"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1261"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397"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c>
          <w:tcPr>
            <w:tcW w:w="380" w:type="pct"/>
            <w:shd w:val="clear" w:color="auto" w:fill="auto"/>
          </w:tcPr>
          <w:p w:rsidR="00040DBE" w:rsidRPr="00040DBE" w:rsidRDefault="00040DBE" w:rsidP="00040DBE">
            <w:pPr>
              <w:tabs>
                <w:tab w:val="left" w:pos="284"/>
                <w:tab w:val="left" w:pos="3828"/>
              </w:tabs>
              <w:spacing w:after="0" w:line="240" w:lineRule="auto"/>
              <w:rPr>
                <w:rFonts w:ascii="Times New Roman" w:eastAsia="Calibri" w:hAnsi="Times New Roman" w:cs="Times New Roman"/>
                <w:sz w:val="12"/>
                <w:szCs w:val="12"/>
              </w:rPr>
            </w:pPr>
          </w:p>
        </w:tc>
      </w:tr>
    </w:tbl>
    <w:p w:rsidR="00040DBE" w:rsidRPr="00040DBE" w:rsidRDefault="00040DBE" w:rsidP="00040DBE">
      <w:pPr>
        <w:tabs>
          <w:tab w:val="left" w:pos="284"/>
          <w:tab w:val="left" w:pos="3828"/>
        </w:tabs>
        <w:spacing w:after="0" w:line="240" w:lineRule="auto"/>
        <w:jc w:val="both"/>
        <w:rPr>
          <w:rFonts w:ascii="Times New Roman" w:eastAsia="Calibri" w:hAnsi="Times New Roman" w:cs="Times New Roman"/>
          <w:b/>
          <w:sz w:val="12"/>
          <w:szCs w:val="12"/>
        </w:rPr>
      </w:pPr>
    </w:p>
    <w:p w:rsidR="00040DBE" w:rsidRPr="00040DBE" w:rsidRDefault="00040DBE" w:rsidP="00040DBE">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040DBE" w:rsidRPr="00040DBE" w:rsidRDefault="00040DBE" w:rsidP="00040DBE">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к постановлению администрации</w:t>
      </w:r>
    </w:p>
    <w:p w:rsidR="00040DBE" w:rsidRPr="00040DBE" w:rsidRDefault="00040DBE" w:rsidP="00040DBE">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муниципального района Сергиевский Самарской области</w:t>
      </w:r>
    </w:p>
    <w:p w:rsidR="00040DBE" w:rsidRPr="00040DBE" w:rsidRDefault="00040DBE" w:rsidP="00040DBE">
      <w:pPr>
        <w:tabs>
          <w:tab w:val="left" w:pos="284"/>
        </w:tabs>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w:t>
      </w:r>
      <w:r>
        <w:rPr>
          <w:rFonts w:ascii="Times New Roman" w:eastAsia="Calibri" w:hAnsi="Times New Roman" w:cs="Times New Roman"/>
          <w:i/>
          <w:sz w:val="12"/>
          <w:szCs w:val="12"/>
        </w:rPr>
        <w:t>310</w:t>
      </w:r>
      <w:r w:rsidRPr="00040DB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1</w:t>
      </w:r>
      <w:r w:rsidRPr="00040D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40DBE">
        <w:rPr>
          <w:rFonts w:ascii="Times New Roman" w:eastAsia="Calibri" w:hAnsi="Times New Roman" w:cs="Times New Roman"/>
          <w:i/>
          <w:sz w:val="12"/>
          <w:szCs w:val="12"/>
        </w:rPr>
        <w:t xml:space="preserve"> 2025 г.</w:t>
      </w:r>
    </w:p>
    <w:p w:rsidR="00040DBE" w:rsidRPr="00040DBE" w:rsidRDefault="00040DBE" w:rsidP="00040DBE">
      <w:pPr>
        <w:tabs>
          <w:tab w:val="left" w:pos="284"/>
          <w:tab w:val="left" w:pos="3828"/>
        </w:tabs>
        <w:spacing w:after="0" w:line="240" w:lineRule="auto"/>
        <w:jc w:val="center"/>
        <w:rPr>
          <w:rFonts w:ascii="Times New Roman" w:eastAsia="Calibri" w:hAnsi="Times New Roman" w:cs="Times New Roman"/>
          <w:b/>
          <w:sz w:val="12"/>
          <w:szCs w:val="12"/>
        </w:rPr>
      </w:pPr>
      <w:r w:rsidRPr="00040DBE">
        <w:rPr>
          <w:rFonts w:ascii="Times New Roman" w:eastAsia="Calibri" w:hAnsi="Times New Roman" w:cs="Times New Roman"/>
          <w:b/>
          <w:sz w:val="12"/>
          <w:szCs w:val="12"/>
        </w:rPr>
        <w:t>Состав оргкомитета</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 xml:space="preserve">Андреев А.А., Руководитель Контрольного управления администрации муниципального района Сергиевский; </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proofErr w:type="spellStart"/>
      <w:r w:rsidRPr="00040DBE">
        <w:rPr>
          <w:rFonts w:ascii="Times New Roman" w:eastAsia="Calibri" w:hAnsi="Times New Roman" w:cs="Times New Roman"/>
          <w:sz w:val="12"/>
          <w:szCs w:val="12"/>
        </w:rPr>
        <w:t>Стрельцова</w:t>
      </w:r>
      <w:proofErr w:type="spellEnd"/>
      <w:r w:rsidRPr="00040DBE">
        <w:rPr>
          <w:rFonts w:ascii="Times New Roman" w:eastAsia="Calibri" w:hAnsi="Times New Roman" w:cs="Times New Roman"/>
          <w:sz w:val="12"/>
          <w:szCs w:val="12"/>
        </w:rPr>
        <w:t xml:space="preserve"> И.П., Заместитель Руководителя Контрольного управления администрации  муниципального района Сергиевский;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 xml:space="preserve"> Николаева О.Н., руководитель МКУ «Управления культуры, туризма и молодежной политики  муниципального района Сергиевский»;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 xml:space="preserve"> Никитина И.А.,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Силантьева Ю.В.,  директор МУП «Сергиевская телерадиокомпания «Радуга – 3»;</w:t>
      </w:r>
    </w:p>
    <w:p w:rsidR="00040DBE" w:rsidRPr="00040DBE" w:rsidRDefault="00040DBE" w:rsidP="00040DBE">
      <w:pPr>
        <w:tabs>
          <w:tab w:val="left" w:pos="284"/>
          <w:tab w:val="left" w:pos="3828"/>
        </w:tabs>
        <w:spacing w:after="0" w:line="240" w:lineRule="auto"/>
        <w:ind w:firstLine="284"/>
        <w:jc w:val="both"/>
        <w:rPr>
          <w:rFonts w:ascii="Times New Roman" w:eastAsia="Calibri" w:hAnsi="Times New Roman" w:cs="Times New Roman"/>
          <w:sz w:val="12"/>
          <w:szCs w:val="12"/>
        </w:rPr>
      </w:pPr>
      <w:r w:rsidRPr="00040DBE">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40DBE">
        <w:rPr>
          <w:rFonts w:ascii="Times New Roman" w:eastAsia="Calibri" w:hAnsi="Times New Roman" w:cs="Times New Roman"/>
          <w:sz w:val="12"/>
          <w:szCs w:val="12"/>
        </w:rPr>
        <w:t>Гришин Е.Г., директор МБУ «Центр общественных организаций» (по согласованию).</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АДМИНИСТРАЦИЯ</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МУНИЦИПАЛЬНОГО РАЙОНА СЕРГИЕВСКИЙ</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САМАРСКОЙ ОБЛАСТИ</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ПОСТАНОВЛЕНИЕ</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от «01» апреля 2025 г. №311</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О ПРОВЕДЕНИИ МЕРОПРИЯТИЙ ПО БЛАГОУСТРОЙСТВУ, ОЗЕЛЕНЕНИЮ, УЛУЧШЕНИЮ САНИТАРНОГО СОСТОЯНИЯ</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 xml:space="preserve"> И ВНЕШНЕГО ОБЛИКА ТЕРРИТОРИИ МУНИЦИПАЛЬНОГО РАЙОНА СЕРГИЕВСКИЙ</w:t>
      </w:r>
    </w:p>
    <w:p w:rsidR="00C24A9B" w:rsidRPr="00C24A9B" w:rsidRDefault="00C24A9B" w:rsidP="00C24A9B">
      <w:pPr>
        <w:tabs>
          <w:tab w:val="left" w:pos="284"/>
          <w:tab w:val="left" w:pos="3828"/>
        </w:tabs>
        <w:spacing w:after="0" w:line="240" w:lineRule="auto"/>
        <w:jc w:val="both"/>
        <w:rPr>
          <w:rFonts w:ascii="Times New Roman" w:eastAsia="Calibri" w:hAnsi="Times New Roman" w:cs="Times New Roman"/>
          <w:sz w:val="12"/>
          <w:szCs w:val="12"/>
        </w:rPr>
      </w:pPr>
    </w:p>
    <w:p w:rsid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В соответствии с Федеральным законом от 30.03.1999 года № 52-ФЗ «О санитарно-эпидемиологическим благополучии населения»,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в связи с окончанием зимнего сезона и в целях улучшения санитарного состояния и внешнего облика территории района, администрация муниципального района Сергиевский</w:t>
      </w:r>
      <w:proofErr w:type="gramEnd"/>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w:t>
      </w:r>
      <w:r w:rsidRPr="00C24A9B">
        <w:rPr>
          <w:rFonts w:ascii="Times New Roman" w:eastAsia="Calibri" w:hAnsi="Times New Roman" w:cs="Times New Roman"/>
          <w:b/>
          <w:sz w:val="12"/>
          <w:szCs w:val="12"/>
        </w:rPr>
        <w:t>ПОСТАНОВЛЯЕТ</w:t>
      </w:r>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1.Провести мероприятия по  благоустройству, озеленению, улучшению санитарного состояния и внешнего облика территории муниципального района Сергиевский с 1 апреля 2025г. по 8 мая 2025г.</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2.Провести 11 апреля 2025 года общерайонный субботник (дата может корректироваться в соответствии с погодными условиями).</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3.Провести 6 мая 2025 года общерайонный субботник, посвященный празднованию 80-й годовщины Победы в Великой Отечественной Войне 1941-1945 годов.</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4.Утвердить состав штаба (оргкомитета) по организации и проведению мероприятий по благоустройству, озеленению, улучшению санитарного состояния и внешнего облика территорий района согласно приложению №1.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5.Закрепить участки по санитарной очистке территорий, с привлечением предприятий по прилагаемой Схеме согласно приложению №2. </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6.Выполнить мероприятия по организации и проведению работ по благоустройству, озеленению, улучшению санитарного состояния и внешнего облика территорий района согласно приложению №3.</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7.Рекомендовать Главам поселений: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7.1.В целях повышения эффективности осуществления мероприятий, проводимых в период месячника по благоустройству, привлекать на договорной и добровольной основе предприятия, организации, учебные заведения, отдельных граждан.</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7.2.Выдать учреждениям, предприятиям, организациям всех форм собственности, старшим по многоквартирным жилым домам конкретные задания по санитарной очистке и благоустройству прилегающих закрепленных территорий, памятки (правила) по посадке деревьев и разбивке цветочных клумб, разработанные отделом экологии, природных ресурсов и земельного контроля контрольного управления администрации района.</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7.3.Еженедельно рассматривать ход выполнения намеченных мероприятий и заданий.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8.Организационному управлению, промышленно-коммунальному отделу, отделу экологии, природных ресурсов и земельного контроля контрольного управления администрации района провести широкую разъяснительную работу среди жителей района с целью их активного участия в мероприятиях по благоустройству и регулярно освещать ход месячника в средствах массовой информации.</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9.Организационному управлению администрации муниципального района Сергиевский </w:t>
      </w:r>
      <w:proofErr w:type="gramStart"/>
      <w:r w:rsidRPr="00C24A9B">
        <w:rPr>
          <w:rFonts w:ascii="Times New Roman" w:eastAsia="Calibri" w:hAnsi="Times New Roman" w:cs="Times New Roman"/>
          <w:sz w:val="12"/>
          <w:szCs w:val="12"/>
        </w:rPr>
        <w:t>разместить</w:t>
      </w:r>
      <w:proofErr w:type="gramEnd"/>
      <w:r w:rsidRPr="00C24A9B">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 и направить информацию о проведение месячника в газету «Сергиевская трибуна».</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10.Опубликовать настоящее постановление в газете «Сергиевский вестник».</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11.Настоящее постановление вступает в силу со дня его официального опубликования. </w:t>
      </w:r>
    </w:p>
    <w:p w:rsid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12.</w:t>
      </w:r>
      <w:proofErr w:type="gramStart"/>
      <w:r w:rsidRPr="00C24A9B">
        <w:rPr>
          <w:rFonts w:ascii="Times New Roman" w:eastAsia="Calibri" w:hAnsi="Times New Roman" w:cs="Times New Roman"/>
          <w:sz w:val="12"/>
          <w:szCs w:val="12"/>
        </w:rPr>
        <w:t>Контроль за</w:t>
      </w:r>
      <w:proofErr w:type="gramEnd"/>
      <w:r w:rsidRPr="00C24A9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Крупина Р.В.</w:t>
      </w:r>
    </w:p>
    <w:p w:rsidR="00C24A9B" w:rsidRPr="00C24A9B" w:rsidRDefault="00C24A9B" w:rsidP="00C24A9B">
      <w:pPr>
        <w:tabs>
          <w:tab w:val="left" w:pos="284"/>
          <w:tab w:val="left" w:pos="3828"/>
        </w:tabs>
        <w:spacing w:after="0" w:line="240" w:lineRule="auto"/>
        <w:jc w:val="right"/>
        <w:rPr>
          <w:rFonts w:ascii="Times New Roman" w:eastAsia="Calibri" w:hAnsi="Times New Roman" w:cs="Times New Roman"/>
          <w:sz w:val="12"/>
          <w:szCs w:val="12"/>
        </w:rPr>
      </w:pPr>
      <w:r w:rsidRPr="00C24A9B">
        <w:rPr>
          <w:rFonts w:ascii="Times New Roman" w:eastAsia="Calibri" w:hAnsi="Times New Roman" w:cs="Times New Roman"/>
          <w:sz w:val="12"/>
          <w:szCs w:val="12"/>
        </w:rPr>
        <w:t>Глава муниципального района</w:t>
      </w:r>
    </w:p>
    <w:p w:rsidR="00C24A9B" w:rsidRDefault="00C24A9B" w:rsidP="00C24A9B">
      <w:pPr>
        <w:tabs>
          <w:tab w:val="left" w:pos="284"/>
          <w:tab w:val="left" w:pos="3828"/>
        </w:tabs>
        <w:spacing w:after="0" w:line="240" w:lineRule="auto"/>
        <w:jc w:val="right"/>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Самарской области</w:t>
      </w:r>
    </w:p>
    <w:p w:rsidR="00C24A9B" w:rsidRPr="00C24A9B" w:rsidRDefault="00C24A9B" w:rsidP="00C24A9B">
      <w:pPr>
        <w:tabs>
          <w:tab w:val="left" w:pos="284"/>
          <w:tab w:val="left" w:pos="3828"/>
        </w:tabs>
        <w:spacing w:after="0" w:line="240" w:lineRule="auto"/>
        <w:jc w:val="right"/>
        <w:rPr>
          <w:rFonts w:ascii="Times New Roman" w:eastAsia="Calibri" w:hAnsi="Times New Roman" w:cs="Times New Roman"/>
          <w:sz w:val="12"/>
          <w:szCs w:val="12"/>
        </w:rPr>
      </w:pPr>
      <w:r w:rsidRPr="00C24A9B">
        <w:rPr>
          <w:rFonts w:ascii="Times New Roman" w:eastAsia="Calibri" w:hAnsi="Times New Roman" w:cs="Times New Roman"/>
          <w:sz w:val="12"/>
          <w:szCs w:val="12"/>
        </w:rPr>
        <w:t>А.И. Екамасов</w:t>
      </w: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к постановлению администрации</w:t>
      </w: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муниципального района Сергиевский Самарской области</w:t>
      </w:r>
    </w:p>
    <w:p w:rsidR="00C24A9B" w:rsidRPr="00040DBE" w:rsidRDefault="00C24A9B" w:rsidP="00C24A9B">
      <w:pPr>
        <w:tabs>
          <w:tab w:val="left" w:pos="284"/>
        </w:tabs>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w:t>
      </w:r>
      <w:r>
        <w:rPr>
          <w:rFonts w:ascii="Times New Roman" w:eastAsia="Calibri" w:hAnsi="Times New Roman" w:cs="Times New Roman"/>
          <w:i/>
          <w:sz w:val="12"/>
          <w:szCs w:val="12"/>
        </w:rPr>
        <w:t>311</w:t>
      </w:r>
      <w:r w:rsidRPr="00040DB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1</w:t>
      </w:r>
      <w:r w:rsidRPr="00040D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40DBE">
        <w:rPr>
          <w:rFonts w:ascii="Times New Roman" w:eastAsia="Calibri" w:hAnsi="Times New Roman" w:cs="Times New Roman"/>
          <w:i/>
          <w:sz w:val="12"/>
          <w:szCs w:val="12"/>
        </w:rPr>
        <w:t xml:space="preserve"> 2025 г.</w:t>
      </w: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Состав штаба (оргкомитета) для подготовки и проведения мероприятий по благоустройству,</w:t>
      </w: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 xml:space="preserve"> озеленению, улучшению санитарного состояния и внешнего облика района</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Сапрыкин В.В. – Первый заместитель Главы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Крупин</w:t>
      </w:r>
      <w:proofErr w:type="spellEnd"/>
      <w:r w:rsidRPr="00C24A9B">
        <w:rPr>
          <w:rFonts w:ascii="Times New Roman" w:eastAsia="Calibri" w:hAnsi="Times New Roman" w:cs="Times New Roman"/>
          <w:sz w:val="12"/>
          <w:szCs w:val="12"/>
        </w:rPr>
        <w:t xml:space="preserve"> Р.В. – заместитель Главы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Чернов А.Е. - заместитель Главы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Зеленина С.Н. – заместитель Главы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Заболотин</w:t>
      </w:r>
      <w:proofErr w:type="spellEnd"/>
      <w:r w:rsidRPr="00C24A9B">
        <w:rPr>
          <w:rFonts w:ascii="Times New Roman" w:eastAsia="Calibri" w:hAnsi="Times New Roman" w:cs="Times New Roman"/>
          <w:sz w:val="12"/>
          <w:szCs w:val="12"/>
        </w:rPr>
        <w:t xml:space="preserve"> С.Г. – заместитель Главы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Ганиева С.Р. – руководитель управления финансами  администрации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Сергеева А.А. – начальник отдела торговли и экономического развития администрации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Стрельцова</w:t>
      </w:r>
      <w:proofErr w:type="spellEnd"/>
      <w:r w:rsidRPr="00C24A9B">
        <w:rPr>
          <w:rFonts w:ascii="Times New Roman" w:eastAsia="Calibri" w:hAnsi="Times New Roman" w:cs="Times New Roman"/>
          <w:sz w:val="12"/>
          <w:szCs w:val="12"/>
        </w:rPr>
        <w:t xml:space="preserve"> И.П. – заместитель руководителя контрольного управления администрации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Абрамова Н.А. - руководитель Комитета по управлению муниципальным имуществом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Киселев А.Ю. – начальник отдела административной практики администрации муниципального района Сергиевский;</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Полоумов</w:t>
      </w:r>
      <w:proofErr w:type="spellEnd"/>
      <w:r w:rsidRPr="00C24A9B">
        <w:rPr>
          <w:rFonts w:ascii="Times New Roman" w:eastAsia="Calibri" w:hAnsi="Times New Roman" w:cs="Times New Roman"/>
          <w:sz w:val="12"/>
          <w:szCs w:val="12"/>
        </w:rPr>
        <w:t xml:space="preserve"> А.В. – генеральный директор ООО «Сервисная Коммунальная Компания» (по согласованию);</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Куликов П.С. – начальник пожарно-спасательного отряда №40 (по согласованию);</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Гришин С.В. – директор филиала Сергиевское ДЭУ (по согласованию);</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Куликов В.М. –руководитель МКУ «Управление заказчика-застройщика, архитектуры и градостроительства» муниципального района Сергиевский (по согласованию);</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Гришин Е.Г. – директор МКУ «Центр общественных организаций» (по согласованию);</w:t>
      </w:r>
    </w:p>
    <w:p w:rsidR="00C24A9B" w:rsidRPr="00C24A9B"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Дадажанов</w:t>
      </w:r>
      <w:proofErr w:type="spellEnd"/>
      <w:r w:rsidRPr="00C24A9B">
        <w:rPr>
          <w:rFonts w:ascii="Times New Roman" w:eastAsia="Calibri" w:hAnsi="Times New Roman" w:cs="Times New Roman"/>
          <w:sz w:val="12"/>
          <w:szCs w:val="12"/>
        </w:rPr>
        <w:t xml:space="preserve"> Л.С. – Директор МАУ «Сервис» (по согласованию);</w:t>
      </w:r>
    </w:p>
    <w:p w:rsidR="00B65D89" w:rsidRDefault="00C24A9B" w:rsidP="00C24A9B">
      <w:pPr>
        <w:tabs>
          <w:tab w:val="left" w:pos="284"/>
          <w:tab w:val="left" w:pos="3828"/>
        </w:tabs>
        <w:spacing w:after="0" w:line="240" w:lineRule="auto"/>
        <w:ind w:firstLine="284"/>
        <w:jc w:val="both"/>
        <w:rPr>
          <w:rFonts w:ascii="Times New Roman" w:eastAsia="Calibri" w:hAnsi="Times New Roman" w:cs="Times New Roman"/>
          <w:sz w:val="12"/>
          <w:szCs w:val="12"/>
        </w:rPr>
      </w:pPr>
      <w:r w:rsidRPr="00C24A9B">
        <w:rPr>
          <w:rFonts w:ascii="Times New Roman" w:eastAsia="Calibri" w:hAnsi="Times New Roman" w:cs="Times New Roman"/>
          <w:sz w:val="12"/>
          <w:szCs w:val="12"/>
        </w:rPr>
        <w:t>Главы сельских (</w:t>
      </w:r>
      <w:proofErr w:type="gramStart"/>
      <w:r w:rsidRPr="00C24A9B">
        <w:rPr>
          <w:rFonts w:ascii="Times New Roman" w:eastAsia="Calibri" w:hAnsi="Times New Roman" w:cs="Times New Roman"/>
          <w:sz w:val="12"/>
          <w:szCs w:val="12"/>
        </w:rPr>
        <w:t>городского</w:t>
      </w:r>
      <w:proofErr w:type="gramEnd"/>
      <w:r w:rsidRPr="00C24A9B">
        <w:rPr>
          <w:rFonts w:ascii="Times New Roman" w:eastAsia="Calibri" w:hAnsi="Times New Roman" w:cs="Times New Roman"/>
          <w:sz w:val="12"/>
          <w:szCs w:val="12"/>
        </w:rPr>
        <w:t>) поселений (по согласованию).</w:t>
      </w: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к постановлению администрации</w:t>
      </w:r>
    </w:p>
    <w:p w:rsidR="00C24A9B" w:rsidRPr="00040DBE" w:rsidRDefault="00C24A9B" w:rsidP="00C24A9B">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муниципального района Сергиевский Самарской области</w:t>
      </w:r>
    </w:p>
    <w:p w:rsidR="00C24A9B" w:rsidRPr="00040DBE" w:rsidRDefault="00C24A9B" w:rsidP="00C24A9B">
      <w:pPr>
        <w:tabs>
          <w:tab w:val="left" w:pos="284"/>
        </w:tabs>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w:t>
      </w:r>
      <w:r>
        <w:rPr>
          <w:rFonts w:ascii="Times New Roman" w:eastAsia="Calibri" w:hAnsi="Times New Roman" w:cs="Times New Roman"/>
          <w:i/>
          <w:sz w:val="12"/>
          <w:szCs w:val="12"/>
        </w:rPr>
        <w:t>311</w:t>
      </w:r>
      <w:r w:rsidRPr="00040DB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1</w:t>
      </w:r>
      <w:r w:rsidRPr="00040D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40DBE">
        <w:rPr>
          <w:rFonts w:ascii="Times New Roman" w:eastAsia="Calibri" w:hAnsi="Times New Roman" w:cs="Times New Roman"/>
          <w:i/>
          <w:sz w:val="12"/>
          <w:szCs w:val="12"/>
        </w:rPr>
        <w:t xml:space="preserve"> 2025 г.</w:t>
      </w: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 xml:space="preserve">Схема закрепления участков по санитарной очистке территорий </w:t>
      </w:r>
    </w:p>
    <w:p w:rsidR="00C24A9B" w:rsidRPr="00C24A9B" w:rsidRDefault="00C24A9B" w:rsidP="00C24A9B">
      <w:pPr>
        <w:tabs>
          <w:tab w:val="left" w:pos="284"/>
          <w:tab w:val="left" w:pos="3828"/>
        </w:tabs>
        <w:spacing w:after="0" w:line="240" w:lineRule="auto"/>
        <w:jc w:val="center"/>
        <w:rPr>
          <w:rFonts w:ascii="Times New Roman" w:eastAsia="Calibri" w:hAnsi="Times New Roman" w:cs="Times New Roman"/>
          <w:b/>
          <w:sz w:val="12"/>
          <w:szCs w:val="12"/>
        </w:rPr>
      </w:pPr>
      <w:r w:rsidRPr="00C24A9B">
        <w:rPr>
          <w:rFonts w:ascii="Times New Roman" w:eastAsia="Calibri" w:hAnsi="Times New Roman" w:cs="Times New Roman"/>
          <w:b/>
          <w:sz w:val="12"/>
          <w:szCs w:val="12"/>
        </w:rPr>
        <w:t>за предприятиями, расположенными на территории поселений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358"/>
        <w:gridCol w:w="804"/>
        <w:gridCol w:w="2122"/>
        <w:gridCol w:w="4262"/>
      </w:tblGrid>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/п</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Наименование населенного пункта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Наименование организации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Закрепленная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Суходол</w:t>
            </w: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Суходольский АТЦ, филиал ООО «РН-транспорт» в </w:t>
            </w:r>
            <w:proofErr w:type="spellStart"/>
            <w:r w:rsidRPr="00C24A9B">
              <w:rPr>
                <w:rFonts w:ascii="Times New Roman" w:eastAsia="Calibri" w:hAnsi="Times New Roman" w:cs="Times New Roman"/>
                <w:sz w:val="12"/>
                <w:szCs w:val="12"/>
              </w:rPr>
              <w:t>г</w:t>
            </w:r>
            <w:proofErr w:type="gramStart"/>
            <w:r w:rsidRPr="00C24A9B">
              <w:rPr>
                <w:rFonts w:ascii="Times New Roman" w:eastAsia="Calibri" w:hAnsi="Times New Roman" w:cs="Times New Roman"/>
                <w:sz w:val="12"/>
                <w:szCs w:val="12"/>
              </w:rPr>
              <w:t>.О</w:t>
            </w:r>
            <w:proofErr w:type="gramEnd"/>
            <w:r w:rsidRPr="00C24A9B">
              <w:rPr>
                <w:rFonts w:ascii="Times New Roman" w:eastAsia="Calibri" w:hAnsi="Times New Roman" w:cs="Times New Roman"/>
                <w:sz w:val="12"/>
                <w:szCs w:val="12"/>
              </w:rPr>
              <w:t>традный</w:t>
            </w:r>
            <w:proofErr w:type="spell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Мира от улицы Победы до переезда ул. Г.- Михайловского (от проезжей части до газона перед домами, далее до гаражей и забора СК «Олимп»), улица Привокзальная (обочины).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ОАО «Рынок»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около рынка до газовой линии и гаражного массива;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Мира от дома № 21 по ул. Суслова  и до дома № 2а по ул. Мира (вдоль забора рынка)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«Самара-</w:t>
            </w:r>
            <w:proofErr w:type="spellStart"/>
            <w:r w:rsidRPr="00C24A9B">
              <w:rPr>
                <w:rFonts w:ascii="Times New Roman" w:eastAsia="Calibri" w:hAnsi="Times New Roman" w:cs="Times New Roman"/>
                <w:sz w:val="12"/>
                <w:szCs w:val="12"/>
              </w:rPr>
              <w:t>Инвестнефть</w:t>
            </w:r>
            <w:proofErr w:type="spellEnd"/>
            <w:r w:rsidRPr="00C24A9B">
              <w:rPr>
                <w:rFonts w:ascii="Times New Roman" w:eastAsia="Calibri" w:hAnsi="Times New Roman" w:cs="Times New Roman"/>
                <w:sz w:val="12"/>
                <w:szCs w:val="12"/>
              </w:rPr>
              <w:t xml:space="preserve">»,    комплексный центр социального обслуживания населения Северного округа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Улица Школьная от улицы Молодогвардейская  до ж/д переезда на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.Г</w:t>
            </w:r>
            <w:proofErr w:type="gramEnd"/>
            <w:r w:rsidRPr="00C24A9B">
              <w:rPr>
                <w:rFonts w:ascii="Times New Roman" w:eastAsia="Calibri" w:hAnsi="Times New Roman" w:cs="Times New Roman"/>
                <w:sz w:val="12"/>
                <w:szCs w:val="12"/>
              </w:rPr>
              <w:t>арина</w:t>
            </w:r>
            <w:proofErr w:type="spellEnd"/>
            <w:r w:rsidRPr="00C24A9B">
              <w:rPr>
                <w:rFonts w:ascii="Times New Roman" w:eastAsia="Calibri" w:hAnsi="Times New Roman" w:cs="Times New Roman"/>
                <w:sz w:val="12"/>
                <w:szCs w:val="12"/>
              </w:rPr>
              <w:t xml:space="preserve">-Михайловского (от жилых домов до жилых домов, с </w:t>
            </w:r>
            <w:proofErr w:type="spellStart"/>
            <w:r w:rsidRPr="00C24A9B">
              <w:rPr>
                <w:rFonts w:ascii="Times New Roman" w:eastAsia="Calibri" w:hAnsi="Times New Roman" w:cs="Times New Roman"/>
                <w:sz w:val="12"/>
                <w:szCs w:val="12"/>
              </w:rPr>
              <w:t>ул.Суслова</w:t>
            </w:r>
            <w:proofErr w:type="spellEnd"/>
            <w:r w:rsidRPr="00C24A9B">
              <w:rPr>
                <w:rFonts w:ascii="Times New Roman" w:eastAsia="Calibri" w:hAnsi="Times New Roman" w:cs="Times New Roman"/>
                <w:sz w:val="12"/>
                <w:szCs w:val="12"/>
              </w:rPr>
              <w:t xml:space="preserve"> обочины )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Черных</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Победы от ул. Мира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до ул. Суворова (газоны), ул. Мира,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улица Молодогвардейская (газоны), ул. Школьная от  стелы «Суходол» до ул. Молодогвардейской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обочины, тротуары,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ООО «РН-Пожарная безопасность»</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Парковая от ул. Мира до ул. Школьная (обочины, тротуары и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«ННК-Самаранефтегаз»</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ЦДНГ 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Спортивная</w:t>
            </w:r>
            <w:proofErr w:type="gramEnd"/>
            <w:r w:rsidRPr="00C24A9B">
              <w:rPr>
                <w:rFonts w:ascii="Times New Roman" w:eastAsia="Calibri" w:hAnsi="Times New Roman" w:cs="Times New Roman"/>
                <w:sz w:val="12"/>
                <w:szCs w:val="12"/>
              </w:rPr>
              <w:t xml:space="preserve"> от ул. Молодогвардейской до  административного здания АО «Самаранефтегаз» (тротуары, обочины и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АО «Самаранефтегаз»</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«ННК-Самаранефтегаз»</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ЦДНГ 7</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Козловка</w:t>
            </w:r>
            <w:proofErr w:type="spellEnd"/>
            <w:r w:rsidRPr="00C24A9B">
              <w:rPr>
                <w:rFonts w:ascii="Times New Roman" w:eastAsia="Calibri" w:hAnsi="Times New Roman" w:cs="Times New Roman"/>
                <w:sz w:val="12"/>
                <w:szCs w:val="12"/>
              </w:rPr>
              <w:t>, Якушкино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Сидоровка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Пионерская</w:t>
            </w:r>
            <w:proofErr w:type="gramEnd"/>
            <w:r w:rsidRPr="00C24A9B">
              <w:rPr>
                <w:rFonts w:ascii="Times New Roman" w:eastAsia="Calibri" w:hAnsi="Times New Roman" w:cs="Times New Roman"/>
                <w:sz w:val="12"/>
                <w:szCs w:val="12"/>
              </w:rPr>
              <w:t xml:space="preserve"> от ул. Кооперативной до ул. Школьная (между фасадами домов)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АО «Самаранефтегаз»</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«ННК-Самаранефтегаз»</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ППД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Куйбышева от ул. Советская до улицы Суслова  (газоны по улице Куйбышева вдоль жилых домов, площадь и бордюры)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ПРЦЭиЭ</w:t>
            </w:r>
            <w:proofErr w:type="spellEnd"/>
            <w:r w:rsidRPr="00C24A9B">
              <w:rPr>
                <w:rFonts w:ascii="Times New Roman" w:eastAsia="Calibri" w:hAnsi="Times New Roman" w:cs="Times New Roman"/>
                <w:sz w:val="12"/>
                <w:szCs w:val="12"/>
              </w:rPr>
              <w:t xml:space="preserve"> № 3 АО " ННК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амаранефтегаз"</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ООО «РН-Ремонт НПО»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Пушкина от ул. Молодогвардейской до коттеджей по ул. Гагарина (обочины, тротуары и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Сергиевское ЛПУМГ ООО "</w:t>
            </w:r>
            <w:proofErr w:type="spellStart"/>
            <w:r w:rsidRPr="00C24A9B">
              <w:rPr>
                <w:rFonts w:ascii="Times New Roman" w:eastAsia="Calibri" w:hAnsi="Times New Roman" w:cs="Times New Roman"/>
                <w:sz w:val="12"/>
                <w:szCs w:val="12"/>
              </w:rPr>
              <w:t>Газпромтрансгаз</w:t>
            </w:r>
            <w:proofErr w:type="spellEnd"/>
            <w:r w:rsidRPr="00C24A9B">
              <w:rPr>
                <w:rFonts w:ascii="Times New Roman" w:eastAsia="Calibri" w:hAnsi="Times New Roman" w:cs="Times New Roman"/>
                <w:sz w:val="12"/>
                <w:szCs w:val="12"/>
              </w:rPr>
              <w:t xml:space="preserve"> Самара"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 прилегающая к домам квартала «КС» и ул. Суворова от ул. Новая до ул. Анисимова (обочины, тротуары и газоны).</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Административное здание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АО «НН</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 xml:space="preserve"> Самаранефтегаз»</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по ул. Куйбышева от Победы до ул. Советская  (включая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Самарский филиал ООО «РН-НПО»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Ул. Парковая от ул. Спортивная до ул. Кооперативная (обочины, тротуары, газоны)</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«СКК»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Центральная от улицы Суворова до улицы Солнечная,  </w:t>
            </w:r>
            <w:proofErr w:type="gramStart"/>
            <w:r w:rsidRPr="00C24A9B">
              <w:rPr>
                <w:rFonts w:ascii="Times New Roman" w:eastAsia="Calibri" w:hAnsi="Times New Roman" w:cs="Times New Roman"/>
                <w:sz w:val="12"/>
                <w:szCs w:val="12"/>
              </w:rPr>
              <w:t>по</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Солнечной</w:t>
            </w:r>
            <w:proofErr w:type="gramEnd"/>
            <w:r w:rsidRPr="00C24A9B">
              <w:rPr>
                <w:rFonts w:ascii="Times New Roman" w:eastAsia="Calibri" w:hAnsi="Times New Roman" w:cs="Times New Roman"/>
                <w:sz w:val="12"/>
                <w:szCs w:val="12"/>
              </w:rPr>
              <w:t xml:space="preserve"> до конторы ООО «СКК» (обочины, тротуары, газоны). Территория за СК «Олимп» до дороги на АЗС ООО «Транспорт-Отрадный-2».</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Управление ТКРС филиал</w:t>
            </w:r>
            <w:proofErr w:type="gramStart"/>
            <w:r w:rsidRPr="00C24A9B">
              <w:rPr>
                <w:rFonts w:ascii="Times New Roman" w:eastAsia="Calibri" w:hAnsi="Times New Roman" w:cs="Times New Roman"/>
                <w:sz w:val="12"/>
                <w:szCs w:val="12"/>
              </w:rPr>
              <w:t>а ООО</w:t>
            </w:r>
            <w:proofErr w:type="gramEnd"/>
            <w:r w:rsidRPr="00C24A9B">
              <w:rPr>
                <w:rFonts w:ascii="Times New Roman" w:eastAsia="Calibri" w:hAnsi="Times New Roman" w:cs="Times New Roman"/>
                <w:sz w:val="12"/>
                <w:szCs w:val="12"/>
              </w:rPr>
              <w:t xml:space="preserve"> "РН-Сервис" в г. Самара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Суслова от ул. Школьная до ул. Кооперативная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 Доп</w:t>
            </w:r>
            <w:r w:rsidR="006D4F2D">
              <w:rPr>
                <w:rFonts w:ascii="Times New Roman" w:eastAsia="Calibri" w:hAnsi="Times New Roman" w:cs="Times New Roman"/>
                <w:sz w:val="12"/>
                <w:szCs w:val="12"/>
              </w:rPr>
              <w:t>олнительный офис ПАО "Сбербанк"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Вокруг узла связи до дома № 20,  до тротуара по ул. Суслова и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уйбышева</w:t>
            </w:r>
            <w:proofErr w:type="spellEnd"/>
            <w:r w:rsidRPr="00C24A9B">
              <w:rPr>
                <w:rFonts w:ascii="Times New Roman" w:eastAsia="Calibri" w:hAnsi="Times New Roman" w:cs="Times New Roman"/>
                <w:sz w:val="12"/>
                <w:szCs w:val="12"/>
              </w:rPr>
              <w:t xml:space="preserve"> к МАУ «Олимп»</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 xml:space="preserve">ГБОУ СОШ №1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xml:space="preserve">. Сергиевский Самарской области, ГБОУ СОШ №2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Сергиевский Самарской области</w:t>
            </w:r>
            <w:proofErr w:type="gramEnd"/>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 территория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Стадион «Нефтяник»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ЦЭРТ № 1 АО «Самаранефтегаз»</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Пушкина от ул. Парковая до ул. Молодогвардейская (между фасадами домов)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w:t>
            </w:r>
            <w:proofErr w:type="spellStart"/>
            <w:r w:rsidRPr="00C24A9B">
              <w:rPr>
                <w:rFonts w:ascii="Times New Roman" w:eastAsia="Calibri" w:hAnsi="Times New Roman" w:cs="Times New Roman"/>
                <w:sz w:val="12"/>
                <w:szCs w:val="12"/>
              </w:rPr>
              <w:t>Сургутское</w:t>
            </w:r>
            <w:proofErr w:type="spellEnd"/>
            <w:r w:rsidRPr="00C24A9B">
              <w:rPr>
                <w:rFonts w:ascii="Times New Roman" w:eastAsia="Calibri" w:hAnsi="Times New Roman" w:cs="Times New Roman"/>
                <w:sz w:val="12"/>
                <w:szCs w:val="12"/>
              </w:rPr>
              <w:t>» (плодосовхоз)</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поселка плодосовхоз, лесопарковая зона по ул. Ленина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Регионстрой</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ул. Школьная, от стелы «Суходол» до ул. Молодогвардейская (обочины, тротуары, газоны)</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№1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структурное подразделение – детский сад «Теремок», ГБОУ СОШ №1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структурное подразделение – детский сад «Алёнушка», ГБОУ СОШ №1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структурное подразделение – детский сад «Сказка», ГБОУ СОШ №1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структурное подразделение – детский сад «Золотой ключик», ДК «Нефтяник», - ГКУ </w:t>
            </w:r>
            <w:proofErr w:type="gramStart"/>
            <w:r w:rsidRPr="00C24A9B">
              <w:rPr>
                <w:rFonts w:ascii="Times New Roman" w:eastAsia="Calibri" w:hAnsi="Times New Roman" w:cs="Times New Roman"/>
                <w:sz w:val="12"/>
                <w:szCs w:val="12"/>
              </w:rPr>
              <w:t>СО</w:t>
            </w:r>
            <w:proofErr w:type="gramEnd"/>
            <w:r w:rsidRPr="00C24A9B">
              <w:rPr>
                <w:rFonts w:ascii="Times New Roman" w:eastAsia="Calibri" w:hAnsi="Times New Roman" w:cs="Times New Roman"/>
                <w:sz w:val="12"/>
                <w:szCs w:val="12"/>
              </w:rPr>
              <w:t xml:space="preserve"> "Центр социальной помощи семье и детям Северного округа"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тротуара и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Средневолжская</w:t>
            </w:r>
            <w:proofErr w:type="spellEnd"/>
            <w:r w:rsidRPr="00C24A9B">
              <w:rPr>
                <w:rFonts w:ascii="Times New Roman" w:eastAsia="Calibri" w:hAnsi="Times New Roman" w:cs="Times New Roman"/>
                <w:sz w:val="12"/>
                <w:szCs w:val="12"/>
              </w:rPr>
              <w:t xml:space="preserve"> газовая компания" филиал "</w:t>
            </w:r>
            <w:proofErr w:type="spellStart"/>
            <w:r w:rsidRPr="00C24A9B">
              <w:rPr>
                <w:rFonts w:ascii="Times New Roman" w:eastAsia="Calibri" w:hAnsi="Times New Roman" w:cs="Times New Roman"/>
                <w:sz w:val="12"/>
                <w:szCs w:val="12"/>
              </w:rPr>
              <w:t>Сергиевскгаз</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суходольский</w:t>
            </w:r>
            <w:proofErr w:type="spellEnd"/>
            <w:r w:rsidRPr="00C24A9B">
              <w:rPr>
                <w:rFonts w:ascii="Times New Roman" w:eastAsia="Calibri" w:hAnsi="Times New Roman" w:cs="Times New Roman"/>
                <w:sz w:val="12"/>
                <w:szCs w:val="12"/>
              </w:rPr>
              <w:t xml:space="preserve"> участок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тротуара и дороги пер. Матросова от ул. </w:t>
            </w:r>
            <w:proofErr w:type="spellStart"/>
            <w:r w:rsidRPr="00C24A9B">
              <w:rPr>
                <w:rFonts w:ascii="Times New Roman" w:eastAsia="Calibri" w:hAnsi="Times New Roman" w:cs="Times New Roman"/>
                <w:sz w:val="12"/>
                <w:szCs w:val="12"/>
              </w:rPr>
              <w:t>Суоворова</w:t>
            </w:r>
            <w:proofErr w:type="spellEnd"/>
            <w:r w:rsidRPr="00C24A9B">
              <w:rPr>
                <w:rFonts w:ascii="Times New Roman" w:eastAsia="Calibri" w:hAnsi="Times New Roman" w:cs="Times New Roman"/>
                <w:sz w:val="12"/>
                <w:szCs w:val="12"/>
              </w:rPr>
              <w:t xml:space="preserve"> до ул. Школьная, парк Анисимова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ЦПНГ № 1 АО "Самаранефтегаз"</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АО «НН</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 xml:space="preserve"> Самаранефтегаз»</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Мира от улицы Молодогвардейской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до</w:t>
            </w:r>
            <w:proofErr w:type="gramEnd"/>
            <w:r w:rsidRPr="00C24A9B">
              <w:rPr>
                <w:rFonts w:ascii="Times New Roman" w:eastAsia="Calibri" w:hAnsi="Times New Roman" w:cs="Times New Roman"/>
                <w:sz w:val="12"/>
                <w:szCs w:val="12"/>
              </w:rPr>
              <w:t xml:space="preserve"> маг. «Магнит» (тротуары и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«СТК групп»</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Г. Михайловского от поворота на Серноводск </w:t>
            </w:r>
            <w:proofErr w:type="gramStart"/>
            <w:r w:rsidRPr="00C24A9B">
              <w:rPr>
                <w:rFonts w:ascii="Times New Roman" w:eastAsia="Calibri" w:hAnsi="Times New Roman" w:cs="Times New Roman"/>
                <w:sz w:val="12"/>
                <w:szCs w:val="12"/>
              </w:rPr>
              <w:t>до ж</w:t>
            </w:r>
            <w:proofErr w:type="gramEnd"/>
            <w:r w:rsidRPr="00C24A9B">
              <w:rPr>
                <w:rFonts w:ascii="Times New Roman" w:eastAsia="Calibri" w:hAnsi="Times New Roman" w:cs="Times New Roman"/>
                <w:sz w:val="12"/>
                <w:szCs w:val="12"/>
              </w:rPr>
              <w:t>/д переезда по улице Мира (обочины)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w:t>
            </w:r>
            <w:proofErr w:type="spellStart"/>
            <w:r w:rsidRPr="00C24A9B">
              <w:rPr>
                <w:rFonts w:ascii="Times New Roman" w:eastAsia="Calibri" w:hAnsi="Times New Roman" w:cs="Times New Roman"/>
                <w:sz w:val="12"/>
                <w:szCs w:val="12"/>
              </w:rPr>
              <w:t>Серноводский</w:t>
            </w:r>
            <w:proofErr w:type="spellEnd"/>
            <w:r w:rsidRPr="00C24A9B">
              <w:rPr>
                <w:rFonts w:ascii="Times New Roman" w:eastAsia="Calibri" w:hAnsi="Times New Roman" w:cs="Times New Roman"/>
                <w:sz w:val="12"/>
                <w:szCs w:val="12"/>
              </w:rPr>
              <w:t xml:space="preserve"> элеватор»</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кладбища п. Суходол (со стороны ОАО «</w:t>
            </w:r>
            <w:proofErr w:type="spellStart"/>
            <w:r w:rsidRPr="00C24A9B">
              <w:rPr>
                <w:rFonts w:ascii="Times New Roman" w:eastAsia="Calibri" w:hAnsi="Times New Roman" w:cs="Times New Roman"/>
                <w:sz w:val="12"/>
                <w:szCs w:val="12"/>
              </w:rPr>
              <w:t>Сургутское</w:t>
            </w:r>
            <w:proofErr w:type="spellEnd"/>
            <w:r w:rsidRPr="00C24A9B">
              <w:rPr>
                <w:rFonts w:ascii="Times New Roman" w:eastAsia="Calibri" w:hAnsi="Times New Roman" w:cs="Times New Roman"/>
                <w:sz w:val="12"/>
                <w:szCs w:val="12"/>
              </w:rPr>
              <w:t>» и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ЗАО «</w:t>
            </w:r>
            <w:proofErr w:type="spellStart"/>
            <w:r w:rsidRPr="00C24A9B">
              <w:rPr>
                <w:rFonts w:ascii="Times New Roman" w:eastAsia="Calibri" w:hAnsi="Times New Roman" w:cs="Times New Roman"/>
                <w:sz w:val="12"/>
                <w:szCs w:val="12"/>
              </w:rPr>
              <w:t>Удмуртнефть</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Бурение»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кладбища п. Суходол (со стороны п.Суходол и южной стороны)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Поликлиническое отделение № 2 ГБУЗ </w:t>
            </w:r>
            <w:proofErr w:type="gramStart"/>
            <w:r w:rsidRPr="00C24A9B">
              <w:rPr>
                <w:rFonts w:ascii="Times New Roman" w:eastAsia="Calibri" w:hAnsi="Times New Roman" w:cs="Times New Roman"/>
                <w:sz w:val="12"/>
                <w:szCs w:val="12"/>
              </w:rPr>
              <w:t>СО</w:t>
            </w:r>
            <w:proofErr w:type="gramEnd"/>
            <w:r w:rsidRPr="00C24A9B">
              <w:rPr>
                <w:rFonts w:ascii="Times New Roman" w:eastAsia="Calibri" w:hAnsi="Times New Roman" w:cs="Times New Roman"/>
                <w:sz w:val="12"/>
                <w:szCs w:val="12"/>
              </w:rPr>
              <w:t xml:space="preserve"> "Сергиевская ЦРБ"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Суходол</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 до дороги со стороны ул. Кооперативная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Железнодорожная станция "Серные воды" ОАО "РЖД"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w:t>
            </w:r>
            <w:proofErr w:type="gramStart"/>
            <w:r w:rsidRPr="00C24A9B">
              <w:rPr>
                <w:rFonts w:ascii="Times New Roman" w:eastAsia="Calibri" w:hAnsi="Times New Roman" w:cs="Times New Roman"/>
                <w:sz w:val="12"/>
                <w:szCs w:val="12"/>
              </w:rPr>
              <w:t>от ж</w:t>
            </w:r>
            <w:proofErr w:type="gramEnd"/>
            <w:r w:rsidRPr="00C24A9B">
              <w:rPr>
                <w:rFonts w:ascii="Times New Roman" w:eastAsia="Calibri" w:hAnsi="Times New Roman" w:cs="Times New Roman"/>
                <w:sz w:val="12"/>
                <w:szCs w:val="12"/>
              </w:rPr>
              <w:t>/д до ул. Г.-Михайловского (территория памятника погибшим в гражданской войне)</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Администрация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Суходол, общественные организации, депутатский корпус</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детская площадка по ул. Советская,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памятник погибшим в годы ВОВ и локальных конфликтах, ул. </w:t>
            </w:r>
            <w:proofErr w:type="gramStart"/>
            <w:r w:rsidRPr="00C24A9B">
              <w:rPr>
                <w:rFonts w:ascii="Times New Roman" w:eastAsia="Calibri" w:hAnsi="Times New Roman" w:cs="Times New Roman"/>
                <w:sz w:val="12"/>
                <w:szCs w:val="12"/>
              </w:rPr>
              <w:t>Школьная</w:t>
            </w:r>
            <w:proofErr w:type="gramEnd"/>
            <w:r w:rsidRPr="00C24A9B">
              <w:rPr>
                <w:rFonts w:ascii="Times New Roman" w:eastAsia="Calibri" w:hAnsi="Times New Roman" w:cs="Times New Roman"/>
                <w:sz w:val="12"/>
                <w:szCs w:val="12"/>
              </w:rPr>
              <w:t xml:space="preserve">, от улицы Молодогвардейская до ул. Победы (тротуары и газоны)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Дополнительный офис самарского регионального филиала ОАО "</w:t>
            </w:r>
            <w:proofErr w:type="spellStart"/>
            <w:r w:rsidRPr="00C24A9B">
              <w:rPr>
                <w:rFonts w:ascii="Times New Roman" w:eastAsia="Calibri" w:hAnsi="Times New Roman" w:cs="Times New Roman"/>
                <w:sz w:val="12"/>
                <w:szCs w:val="12"/>
              </w:rPr>
              <w:t>Россельхозбанк</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дороги, площадь около гаражного массива до газовой линии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МАУ «Олимп»</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(дорога от СК «Олимп» до улицы Суслова), хоккейная коробка, территория вокруг спортивного зала «Олимпиец» до дороги, территория по периметру </w:t>
            </w:r>
            <w:proofErr w:type="spellStart"/>
            <w:r w:rsidRPr="00C24A9B">
              <w:rPr>
                <w:rFonts w:ascii="Times New Roman" w:eastAsia="Calibri" w:hAnsi="Times New Roman" w:cs="Times New Roman"/>
                <w:sz w:val="12"/>
                <w:szCs w:val="12"/>
              </w:rPr>
              <w:t>стадиода</w:t>
            </w:r>
            <w:proofErr w:type="spellEnd"/>
            <w:r w:rsidRPr="00C24A9B">
              <w:rPr>
                <w:rFonts w:ascii="Times New Roman" w:eastAsia="Calibri" w:hAnsi="Times New Roman" w:cs="Times New Roman"/>
                <w:sz w:val="12"/>
                <w:szCs w:val="12"/>
              </w:rPr>
              <w:t xml:space="preserve"> «Олимпиец»</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АО "Евразийская Корпорация Автовокзалов",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Государственное учреждение </w:t>
            </w:r>
            <w:r w:rsidRPr="00C24A9B">
              <w:rPr>
                <w:rFonts w:ascii="Times New Roman" w:eastAsia="Calibri" w:hAnsi="Times New Roman" w:cs="Times New Roman"/>
                <w:sz w:val="12"/>
                <w:szCs w:val="12"/>
              </w:rPr>
              <w:lastRenderedPageBreak/>
              <w:t xml:space="preserve">Самарской области "Центр социального обслуживания граждан пожилого возраста и инвалидов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арковая</w:t>
            </w:r>
            <w:proofErr w:type="spellEnd"/>
            <w:r w:rsidRPr="00C24A9B">
              <w:rPr>
                <w:rFonts w:ascii="Times New Roman" w:eastAsia="Calibri" w:hAnsi="Times New Roman" w:cs="Times New Roman"/>
                <w:sz w:val="12"/>
                <w:szCs w:val="12"/>
              </w:rPr>
              <w:t xml:space="preserve"> от Школьной до Суворова,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олодогвардейская</w:t>
            </w:r>
            <w:proofErr w:type="spellEnd"/>
            <w:r w:rsidRPr="00C24A9B">
              <w:rPr>
                <w:rFonts w:ascii="Times New Roman" w:eastAsia="Calibri" w:hAnsi="Times New Roman" w:cs="Times New Roman"/>
                <w:sz w:val="12"/>
                <w:szCs w:val="12"/>
              </w:rPr>
              <w:t xml:space="preserve"> от Школьной до Суворова (между фасадами домов)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ИК «</w:t>
            </w:r>
            <w:proofErr w:type="spellStart"/>
            <w:r w:rsidRPr="00C24A9B">
              <w:rPr>
                <w:rFonts w:ascii="Times New Roman" w:eastAsia="Calibri" w:hAnsi="Times New Roman" w:cs="Times New Roman"/>
                <w:sz w:val="12"/>
                <w:szCs w:val="12"/>
              </w:rPr>
              <w:t>Сибинтек</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Гарина-Михайловского от ж/д переезда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.Ш</w:t>
            </w:r>
            <w:proofErr w:type="gramEnd"/>
            <w:r w:rsidRPr="00C24A9B">
              <w:rPr>
                <w:rFonts w:ascii="Times New Roman" w:eastAsia="Calibri" w:hAnsi="Times New Roman" w:cs="Times New Roman"/>
                <w:sz w:val="12"/>
                <w:szCs w:val="12"/>
              </w:rPr>
              <w:t>кольной</w:t>
            </w:r>
            <w:proofErr w:type="spellEnd"/>
            <w:r w:rsidRPr="00C24A9B">
              <w:rPr>
                <w:rFonts w:ascii="Times New Roman" w:eastAsia="Calibri" w:hAnsi="Times New Roman" w:cs="Times New Roman"/>
                <w:sz w:val="12"/>
                <w:szCs w:val="12"/>
              </w:rPr>
              <w:t xml:space="preserve"> до поворота на Серноводск (обочины)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Серноводская подстанция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МАУ «Комфорт»</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Парк «Реальный мир», ул. Георгиевская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от ул. Школьная до ул. Северная)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Контейнерные площадки </w:t>
            </w:r>
            <w:proofErr w:type="spellStart"/>
            <w:r w:rsidRPr="00C24A9B">
              <w:rPr>
                <w:rFonts w:ascii="Times New Roman" w:eastAsia="Calibri" w:hAnsi="Times New Roman" w:cs="Times New Roman"/>
                <w:sz w:val="12"/>
                <w:szCs w:val="12"/>
              </w:rPr>
              <w:t>г.п</w:t>
            </w:r>
            <w:proofErr w:type="spellEnd"/>
            <w:r w:rsidRPr="00C24A9B">
              <w:rPr>
                <w:rFonts w:ascii="Times New Roman" w:eastAsia="Calibri" w:hAnsi="Times New Roman" w:cs="Times New Roman"/>
                <w:sz w:val="12"/>
                <w:szCs w:val="12"/>
              </w:rPr>
              <w:t>. Суходол</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«Агроторг» магазин  «Пятерочка» (пересечение улиц Школьная и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парковки, газоны до тротуара по улице Суслова. Территория примыкающего пустыря  на глубину 20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Аптека "</w:t>
            </w:r>
            <w:proofErr w:type="spellStart"/>
            <w:r w:rsidRPr="00C24A9B">
              <w:rPr>
                <w:rFonts w:ascii="Times New Roman" w:eastAsia="Calibri" w:hAnsi="Times New Roman" w:cs="Times New Roman"/>
                <w:sz w:val="12"/>
                <w:szCs w:val="12"/>
              </w:rPr>
              <w:t>Фармленд</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(пересечение улиц Школьная и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По периметру объекта и газон вдоль улицы </w:t>
            </w:r>
            <w:proofErr w:type="gramStart"/>
            <w:r w:rsidRPr="00C24A9B">
              <w:rPr>
                <w:rFonts w:ascii="Times New Roman" w:eastAsia="Calibri" w:hAnsi="Times New Roman" w:cs="Times New Roman"/>
                <w:sz w:val="12"/>
                <w:szCs w:val="12"/>
              </w:rPr>
              <w:t>Школьная</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"Скала" ТЦ «Меркурий»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(улица Победы)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в радиусе 10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ТЦ «</w:t>
            </w:r>
            <w:proofErr w:type="spellStart"/>
            <w:r w:rsidRPr="00C24A9B">
              <w:rPr>
                <w:rFonts w:ascii="Times New Roman" w:eastAsia="Calibri" w:hAnsi="Times New Roman" w:cs="Times New Roman"/>
                <w:sz w:val="12"/>
                <w:szCs w:val="12"/>
              </w:rPr>
              <w:t>Ивушка</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(улица Куйбышева»)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до газона и фасада магазина «Мясная лавка»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ТЦ «Жигули»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(улица Куйбышева)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до газона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Мясная лавка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(улица Куйбышева) 8а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до газона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Салон сотовой связи ПАО «</w:t>
            </w:r>
            <w:proofErr w:type="spellStart"/>
            <w:r w:rsidRPr="00C24A9B">
              <w:rPr>
                <w:rFonts w:ascii="Times New Roman" w:eastAsia="Calibri" w:hAnsi="Times New Roman" w:cs="Times New Roman"/>
                <w:sz w:val="12"/>
                <w:szCs w:val="12"/>
              </w:rPr>
              <w:t>Вымпелком</w:t>
            </w:r>
            <w:proofErr w:type="spellEnd"/>
            <w:r w:rsidRPr="00C24A9B">
              <w:rPr>
                <w:rFonts w:ascii="Times New Roman" w:eastAsia="Calibri" w:hAnsi="Times New Roman" w:cs="Times New Roman"/>
                <w:sz w:val="12"/>
                <w:szCs w:val="12"/>
              </w:rPr>
              <w:t>» Билайн (улица Куйбышева д. 8)</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до газона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Аптека ОАО "Фармация"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(улица Куйбышева д. 8)</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до газона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ЗАО «Магнит» (ул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ира,18)</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до газона и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«Любимый»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Коншин А.Н. (ул. Куйбышева,5-3)</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периметру торгового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Докар</w:t>
            </w:r>
            <w:proofErr w:type="spellEnd"/>
            <w:r w:rsidRPr="00C24A9B">
              <w:rPr>
                <w:rFonts w:ascii="Times New Roman" w:eastAsia="Calibri" w:hAnsi="Times New Roman" w:cs="Times New Roman"/>
                <w:sz w:val="12"/>
                <w:szCs w:val="12"/>
              </w:rPr>
              <w:t>» (улица Победы,4)</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газонов и складских зданий.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АО «Тандер» магазин «Магнит» (улица Победы)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газонов и фасадов магазинов  «Балтика», «</w:t>
            </w:r>
            <w:proofErr w:type="spellStart"/>
            <w:r w:rsidRPr="00C24A9B">
              <w:rPr>
                <w:rFonts w:ascii="Times New Roman" w:eastAsia="Calibri" w:hAnsi="Times New Roman" w:cs="Times New Roman"/>
                <w:sz w:val="12"/>
                <w:szCs w:val="12"/>
              </w:rPr>
              <w:t>Ермолинские</w:t>
            </w:r>
            <w:proofErr w:type="spellEnd"/>
            <w:r w:rsidRPr="00C24A9B">
              <w:rPr>
                <w:rFonts w:ascii="Times New Roman" w:eastAsia="Calibri" w:hAnsi="Times New Roman" w:cs="Times New Roman"/>
                <w:sz w:val="12"/>
                <w:szCs w:val="12"/>
              </w:rPr>
              <w:t xml:space="preserve"> полуфабрикаты», (теперь «Московская ярмарка»).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ТЦ «Лада» (улица Победы»)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газонов и фасада магазина «</w:t>
            </w:r>
            <w:proofErr w:type="spellStart"/>
            <w:r w:rsidRPr="00C24A9B">
              <w:rPr>
                <w:rFonts w:ascii="Times New Roman" w:eastAsia="Calibri" w:hAnsi="Times New Roman" w:cs="Times New Roman"/>
                <w:sz w:val="12"/>
                <w:szCs w:val="12"/>
              </w:rPr>
              <w:t>Семь+Я</w:t>
            </w:r>
            <w:proofErr w:type="spellEnd"/>
            <w:r w:rsidRPr="00C24A9B">
              <w:rPr>
                <w:rFonts w:ascii="Times New Roman" w:eastAsia="Calibri" w:hAnsi="Times New Roman" w:cs="Times New Roman"/>
                <w:sz w:val="12"/>
                <w:szCs w:val="12"/>
              </w:rPr>
              <w:t>», площадка за магазином до забора.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«Горилка-область» (улица Победы)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 радиусе 20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«Коннект-Сервис» магазин «</w:t>
            </w:r>
            <w:proofErr w:type="spellStart"/>
            <w:r w:rsidRPr="00C24A9B">
              <w:rPr>
                <w:rFonts w:ascii="Times New Roman" w:eastAsia="Calibri" w:hAnsi="Times New Roman" w:cs="Times New Roman"/>
                <w:sz w:val="12"/>
                <w:szCs w:val="12"/>
              </w:rPr>
              <w:t>Инфотек</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(пересечение улиц Мира и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Газон до парковки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«Гранит-2» магазин «RBT»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(улица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 и забора д/</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«Сказка».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«Поле чудес»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 1А)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включая подъездную дорогу в радиусе 50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АО «Тандер» магазин «Магнит» (улица Мира,18)</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«Ладья»  (улица Мира,19)</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«Агроторг» магазин «Пятерочка» (улица Пушкина,18)</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 и фасадов соседних зданий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«Муравейник»  ИП </w:t>
            </w:r>
            <w:proofErr w:type="spellStart"/>
            <w:r w:rsidRPr="00C24A9B">
              <w:rPr>
                <w:rFonts w:ascii="Times New Roman" w:eastAsia="Calibri" w:hAnsi="Times New Roman" w:cs="Times New Roman"/>
                <w:sz w:val="12"/>
                <w:szCs w:val="12"/>
              </w:rPr>
              <w:t>Бадина</w:t>
            </w:r>
            <w:proofErr w:type="spellEnd"/>
            <w:r w:rsidRPr="00C24A9B">
              <w:rPr>
                <w:rFonts w:ascii="Times New Roman" w:eastAsia="Calibri" w:hAnsi="Times New Roman" w:cs="Times New Roman"/>
                <w:sz w:val="12"/>
                <w:szCs w:val="12"/>
              </w:rPr>
              <w:t xml:space="preserve"> Э.А. (ул</w:t>
            </w:r>
            <w:proofErr w:type="gramStart"/>
            <w:r w:rsidRPr="00C24A9B">
              <w:rPr>
                <w:rFonts w:ascii="Times New Roman" w:eastAsia="Calibri" w:hAnsi="Times New Roman" w:cs="Times New Roman"/>
                <w:sz w:val="12"/>
                <w:szCs w:val="12"/>
              </w:rPr>
              <w:t>.Г</w:t>
            </w:r>
            <w:proofErr w:type="gramEnd"/>
            <w:r w:rsidRPr="00C24A9B">
              <w:rPr>
                <w:rFonts w:ascii="Times New Roman" w:eastAsia="Calibri" w:hAnsi="Times New Roman" w:cs="Times New Roman"/>
                <w:sz w:val="12"/>
                <w:szCs w:val="12"/>
              </w:rPr>
              <w:t>арина-Михайловского,1Б)</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 и фасадов соседних зданий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Тумасян В.Г. (ул. Школьная, 1Ж)</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 и фасадов соседних зданий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кафе «Русь» (ул. Привокзальная, 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включая подъездную дорогу в радиусе 20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Ресторинг</w:t>
            </w:r>
            <w:proofErr w:type="spellEnd"/>
            <w:r w:rsidRPr="00C24A9B">
              <w:rPr>
                <w:rFonts w:ascii="Times New Roman" w:eastAsia="Calibri" w:hAnsi="Times New Roman" w:cs="Times New Roman"/>
                <w:sz w:val="12"/>
                <w:szCs w:val="12"/>
              </w:rPr>
              <w:t>», ресторан «Югра» (1114 км.</w:t>
            </w:r>
            <w:proofErr w:type="gramEnd"/>
            <w:r w:rsidRPr="00C24A9B">
              <w:rPr>
                <w:rFonts w:ascii="Times New Roman" w:eastAsia="Calibri" w:hAnsi="Times New Roman" w:cs="Times New Roman"/>
                <w:sz w:val="12"/>
                <w:szCs w:val="12"/>
              </w:rPr>
              <w:t xml:space="preserve"> Трассы Москва-Челябинск»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 радиусе 20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Курсков</w:t>
            </w:r>
            <w:proofErr w:type="spellEnd"/>
            <w:r w:rsidRPr="00C24A9B">
              <w:rPr>
                <w:rFonts w:ascii="Times New Roman" w:eastAsia="Calibri" w:hAnsi="Times New Roman" w:cs="Times New Roman"/>
                <w:sz w:val="12"/>
                <w:szCs w:val="12"/>
              </w:rPr>
              <w:t xml:space="preserve"> С.Н. ("Деловой центр" ул. </w:t>
            </w:r>
            <w:proofErr w:type="gramStart"/>
            <w:r w:rsidRPr="00C24A9B">
              <w:rPr>
                <w:rFonts w:ascii="Times New Roman" w:eastAsia="Calibri" w:hAnsi="Times New Roman" w:cs="Times New Roman"/>
                <w:sz w:val="12"/>
                <w:szCs w:val="12"/>
              </w:rPr>
              <w:t>Молодогвардейская</w:t>
            </w:r>
            <w:proofErr w:type="gramEnd"/>
            <w:r w:rsidRPr="00C24A9B">
              <w:rPr>
                <w:rFonts w:ascii="Times New Roman" w:eastAsia="Calibri" w:hAnsi="Times New Roman" w:cs="Times New Roman"/>
                <w:sz w:val="12"/>
                <w:szCs w:val="12"/>
              </w:rPr>
              <w:t>, 9)</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до проезжей части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lang w:val="en-US"/>
              </w:rPr>
            </w:pPr>
            <w:r w:rsidRPr="00C24A9B">
              <w:rPr>
                <w:rFonts w:ascii="Times New Roman" w:eastAsia="Calibri" w:hAnsi="Times New Roman" w:cs="Times New Roman"/>
                <w:sz w:val="12"/>
                <w:szCs w:val="12"/>
              </w:rPr>
              <w:t>ИП</w:t>
            </w:r>
            <w:r w:rsidRPr="00C24A9B">
              <w:rPr>
                <w:rFonts w:ascii="Times New Roman" w:eastAsia="Calibri" w:hAnsi="Times New Roman" w:cs="Times New Roman"/>
                <w:sz w:val="12"/>
                <w:szCs w:val="12"/>
                <w:lang w:val="en-US"/>
              </w:rPr>
              <w:t xml:space="preserve"> </w:t>
            </w:r>
            <w:r w:rsidRPr="00C24A9B">
              <w:rPr>
                <w:rFonts w:ascii="Times New Roman" w:eastAsia="Calibri" w:hAnsi="Times New Roman" w:cs="Times New Roman"/>
                <w:sz w:val="12"/>
                <w:szCs w:val="12"/>
              </w:rPr>
              <w:t>Лебедев</w:t>
            </w:r>
            <w:r w:rsidRPr="00C24A9B">
              <w:rPr>
                <w:rFonts w:ascii="Times New Roman" w:eastAsia="Calibri" w:hAnsi="Times New Roman" w:cs="Times New Roman"/>
                <w:sz w:val="12"/>
                <w:szCs w:val="12"/>
                <w:lang w:val="en-US"/>
              </w:rPr>
              <w:t xml:space="preserve"> </w:t>
            </w:r>
            <w:r w:rsidRPr="00C24A9B">
              <w:rPr>
                <w:rFonts w:ascii="Times New Roman" w:eastAsia="Calibri" w:hAnsi="Times New Roman" w:cs="Times New Roman"/>
                <w:sz w:val="12"/>
                <w:szCs w:val="12"/>
              </w:rPr>
              <w:t>Д</w:t>
            </w:r>
            <w:r w:rsidRPr="00C24A9B">
              <w:rPr>
                <w:rFonts w:ascii="Times New Roman" w:eastAsia="Calibri" w:hAnsi="Times New Roman" w:cs="Times New Roman"/>
                <w:sz w:val="12"/>
                <w:szCs w:val="12"/>
                <w:lang w:val="en-US"/>
              </w:rPr>
              <w:t>.</w:t>
            </w:r>
            <w:r w:rsidRPr="00C24A9B">
              <w:rPr>
                <w:rFonts w:ascii="Times New Roman" w:eastAsia="Calibri" w:hAnsi="Times New Roman" w:cs="Times New Roman"/>
                <w:sz w:val="12"/>
                <w:szCs w:val="12"/>
              </w:rPr>
              <w:t>А</w:t>
            </w:r>
            <w:r w:rsidRPr="00C24A9B">
              <w:rPr>
                <w:rFonts w:ascii="Times New Roman" w:eastAsia="Calibri" w:hAnsi="Times New Roman" w:cs="Times New Roman"/>
                <w:sz w:val="12"/>
                <w:szCs w:val="12"/>
                <w:lang w:val="en-US"/>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lang w:val="en-US"/>
              </w:rPr>
            </w:pPr>
            <w:r w:rsidRPr="00C24A9B">
              <w:rPr>
                <w:rFonts w:ascii="Times New Roman" w:eastAsia="Calibri" w:hAnsi="Times New Roman" w:cs="Times New Roman"/>
                <w:sz w:val="12"/>
                <w:szCs w:val="12"/>
                <w:lang w:val="en-US"/>
              </w:rPr>
              <w:t>(</w:t>
            </w:r>
            <w:proofErr w:type="spellStart"/>
            <w:r w:rsidRPr="00C24A9B">
              <w:rPr>
                <w:rFonts w:ascii="Times New Roman" w:eastAsia="Calibri" w:hAnsi="Times New Roman" w:cs="Times New Roman"/>
                <w:sz w:val="12"/>
                <w:szCs w:val="12"/>
                <w:lang w:val="en-US"/>
              </w:rPr>
              <w:t>Eazy</w:t>
            </w:r>
            <w:proofErr w:type="spellEnd"/>
            <w:r w:rsidRPr="00C24A9B">
              <w:rPr>
                <w:rFonts w:ascii="Times New Roman" w:eastAsia="Calibri" w:hAnsi="Times New Roman" w:cs="Times New Roman"/>
                <w:sz w:val="12"/>
                <w:szCs w:val="12"/>
                <w:lang w:val="en-US"/>
              </w:rPr>
              <w:t xml:space="preserve"> Food family, </w:t>
            </w:r>
            <w:proofErr w:type="spellStart"/>
            <w:r w:rsidRPr="00C24A9B">
              <w:rPr>
                <w:rFonts w:ascii="Times New Roman" w:eastAsia="Calibri" w:hAnsi="Times New Roman" w:cs="Times New Roman"/>
                <w:sz w:val="12"/>
                <w:szCs w:val="12"/>
              </w:rPr>
              <w:t>ул</w:t>
            </w:r>
            <w:proofErr w:type="spellEnd"/>
            <w:r w:rsidRPr="00C24A9B">
              <w:rPr>
                <w:rFonts w:ascii="Times New Roman" w:eastAsia="Calibri" w:hAnsi="Times New Roman" w:cs="Times New Roman"/>
                <w:sz w:val="12"/>
                <w:szCs w:val="12"/>
                <w:lang w:val="en-US"/>
              </w:rPr>
              <w:t xml:space="preserve">. </w:t>
            </w:r>
            <w:proofErr w:type="gramStart"/>
            <w:r w:rsidRPr="00C24A9B">
              <w:rPr>
                <w:rFonts w:ascii="Times New Roman" w:eastAsia="Calibri" w:hAnsi="Times New Roman" w:cs="Times New Roman"/>
                <w:sz w:val="12"/>
                <w:szCs w:val="12"/>
              </w:rPr>
              <w:t>Победы</w:t>
            </w:r>
            <w:r w:rsidRPr="00C24A9B">
              <w:rPr>
                <w:rFonts w:ascii="Times New Roman" w:eastAsia="Calibri" w:hAnsi="Times New Roman" w:cs="Times New Roman"/>
                <w:sz w:val="12"/>
                <w:szCs w:val="12"/>
                <w:lang w:val="en-US"/>
              </w:rPr>
              <w:t>. 11)</w:t>
            </w:r>
            <w:proofErr w:type="gram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по улицам Парковая и Победы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Кафе «У </w:t>
            </w:r>
            <w:proofErr w:type="spellStart"/>
            <w:r w:rsidRPr="00C24A9B">
              <w:rPr>
                <w:rFonts w:ascii="Times New Roman" w:eastAsia="Calibri" w:hAnsi="Times New Roman" w:cs="Times New Roman"/>
                <w:sz w:val="12"/>
                <w:szCs w:val="12"/>
              </w:rPr>
              <w:t>Саныча</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Сергеева Н.Н.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включая подъездную дорогу в радиусе 20 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Кафе «У Федора» ИП Беляков Ф.Н.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включая подъездную дорогу в радиусе 20 м и ½  территории стоянки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«Трасса» кафе «Лада»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периметру объекта, включая подъездную дорогу в радиусе 20 м и ½  территории стоянки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Аптека "Вита-Экспресс» ООО «Стелла» аптека №708 угол ул. Куйбышева и ул.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Автомойка/</w:t>
            </w:r>
            <w:proofErr w:type="spellStart"/>
            <w:r w:rsidRPr="00C24A9B">
              <w:rPr>
                <w:rFonts w:ascii="Times New Roman" w:eastAsia="Calibri" w:hAnsi="Times New Roman" w:cs="Times New Roman"/>
                <w:sz w:val="12"/>
                <w:szCs w:val="12"/>
              </w:rPr>
              <w:t>Шиномонтаж</w:t>
            </w:r>
            <w:proofErr w:type="spellEnd"/>
            <w:r w:rsidRPr="00C24A9B">
              <w:rPr>
                <w:rFonts w:ascii="Times New Roman" w:eastAsia="Calibri" w:hAnsi="Times New Roman" w:cs="Times New Roman"/>
                <w:sz w:val="12"/>
                <w:szCs w:val="12"/>
              </w:rPr>
              <w:t xml:space="preserve"> ООО "ЯРДЪ"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ул. Суслова, д.28)</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Похоронное агентство "Вечность" ООО </w:t>
            </w:r>
            <w:r w:rsidRPr="00C24A9B">
              <w:rPr>
                <w:rFonts w:ascii="Times New Roman" w:eastAsia="Calibri" w:hAnsi="Times New Roman" w:cs="Times New Roman"/>
                <w:sz w:val="12"/>
                <w:szCs w:val="12"/>
              </w:rPr>
              <w:lastRenderedPageBreak/>
              <w:t>"Строй-Индустрия" ул. (Привокзальная, 30)</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1.68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Такси "Формула" ул. Мира (территория рынка)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Кафе "Шашлычный двор" ИП Хачатурян А.С. (ул. Суворова, 2 (КС)</w:t>
            </w:r>
            <w:proofErr w:type="gram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Суши-бар "</w:t>
            </w:r>
            <w:proofErr w:type="spellStart"/>
            <w:r w:rsidRPr="00C24A9B">
              <w:rPr>
                <w:rFonts w:ascii="Times New Roman" w:eastAsia="Calibri" w:hAnsi="Times New Roman" w:cs="Times New Roman"/>
                <w:sz w:val="12"/>
                <w:szCs w:val="12"/>
              </w:rPr>
              <w:t>Кунсей</w:t>
            </w:r>
            <w:proofErr w:type="spellEnd"/>
            <w:r w:rsidRPr="00C24A9B">
              <w:rPr>
                <w:rFonts w:ascii="Times New Roman" w:eastAsia="Calibri" w:hAnsi="Times New Roman" w:cs="Times New Roman"/>
                <w:sz w:val="12"/>
                <w:szCs w:val="12"/>
              </w:rPr>
              <w:t xml:space="preserve">" ИП </w:t>
            </w:r>
            <w:proofErr w:type="spellStart"/>
            <w:r w:rsidRPr="00C24A9B">
              <w:rPr>
                <w:rFonts w:ascii="Times New Roman" w:eastAsia="Calibri" w:hAnsi="Times New Roman" w:cs="Times New Roman"/>
                <w:sz w:val="12"/>
                <w:szCs w:val="12"/>
              </w:rPr>
              <w:t>Кисаров</w:t>
            </w:r>
            <w:proofErr w:type="spellEnd"/>
            <w:r w:rsidRPr="00C24A9B">
              <w:rPr>
                <w:rFonts w:ascii="Times New Roman" w:eastAsia="Calibri" w:hAnsi="Times New Roman" w:cs="Times New Roman"/>
                <w:sz w:val="12"/>
                <w:szCs w:val="12"/>
              </w:rPr>
              <w:t xml:space="preserve"> Д.Ю.  (ул. Мира, 4А)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Ремонт магазин "Пивной рай" ИП Пахомова Т.А. ул. (Школьная, 47А)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Автозапчасти ООО "Гарант" (ул. </w:t>
            </w:r>
            <w:proofErr w:type="gramStart"/>
            <w:r w:rsidRPr="00C24A9B">
              <w:rPr>
                <w:rFonts w:ascii="Times New Roman" w:eastAsia="Calibri" w:hAnsi="Times New Roman" w:cs="Times New Roman"/>
                <w:sz w:val="12"/>
                <w:szCs w:val="12"/>
              </w:rPr>
              <w:t>Школьная</w:t>
            </w:r>
            <w:proofErr w:type="gramEnd"/>
            <w:r w:rsidRPr="00C24A9B">
              <w:rPr>
                <w:rFonts w:ascii="Times New Roman" w:eastAsia="Calibri" w:hAnsi="Times New Roman" w:cs="Times New Roman"/>
                <w:sz w:val="12"/>
                <w:szCs w:val="12"/>
              </w:rPr>
              <w:t>, 41а)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 Грош»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Карачков</w:t>
            </w:r>
            <w:proofErr w:type="spellEnd"/>
            <w:r w:rsidRPr="00C24A9B">
              <w:rPr>
                <w:rFonts w:ascii="Times New Roman" w:eastAsia="Calibri" w:hAnsi="Times New Roman" w:cs="Times New Roman"/>
                <w:sz w:val="12"/>
                <w:szCs w:val="12"/>
              </w:rPr>
              <w:t xml:space="preserve"> С. П.  (ул. Школьная, 35А)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Торговый павильон "</w:t>
            </w:r>
            <w:proofErr w:type="spellStart"/>
            <w:r w:rsidRPr="00C24A9B">
              <w:rPr>
                <w:rFonts w:ascii="Times New Roman" w:eastAsia="Calibri" w:hAnsi="Times New Roman" w:cs="Times New Roman"/>
                <w:sz w:val="12"/>
                <w:szCs w:val="12"/>
              </w:rPr>
              <w:t>Город</w:t>
            </w:r>
            <w:proofErr w:type="gramStart"/>
            <w:r w:rsidRPr="00C24A9B">
              <w:rPr>
                <w:rFonts w:ascii="Times New Roman" w:eastAsia="Calibri" w:hAnsi="Times New Roman" w:cs="Times New Roman"/>
                <w:sz w:val="12"/>
                <w:szCs w:val="12"/>
              </w:rPr>
              <w:t>.р</w:t>
            </w:r>
            <w:proofErr w:type="gramEnd"/>
            <w:r w:rsidRPr="00C24A9B">
              <w:rPr>
                <w:rFonts w:ascii="Times New Roman" w:eastAsia="Calibri" w:hAnsi="Times New Roman" w:cs="Times New Roman"/>
                <w:sz w:val="12"/>
                <w:szCs w:val="12"/>
              </w:rPr>
              <w:t>у</w:t>
            </w:r>
            <w:proofErr w:type="spellEnd"/>
            <w:r w:rsidRPr="00C24A9B">
              <w:rPr>
                <w:rFonts w:ascii="Times New Roman" w:eastAsia="Calibri" w:hAnsi="Times New Roman" w:cs="Times New Roman"/>
                <w:sz w:val="12"/>
                <w:szCs w:val="12"/>
              </w:rPr>
              <w:t>" ИП Агеева М.А. (ул. Школьная, ул. Мира)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"Магнит" (ул. </w:t>
            </w:r>
            <w:proofErr w:type="gramStart"/>
            <w:r w:rsidRPr="00C24A9B">
              <w:rPr>
                <w:rFonts w:ascii="Times New Roman" w:eastAsia="Calibri" w:hAnsi="Times New Roman" w:cs="Times New Roman"/>
                <w:sz w:val="12"/>
                <w:szCs w:val="12"/>
              </w:rPr>
              <w:t>Школьная</w:t>
            </w:r>
            <w:proofErr w:type="gramEnd"/>
            <w:r w:rsidRPr="00C24A9B">
              <w:rPr>
                <w:rFonts w:ascii="Times New Roman" w:eastAsia="Calibri" w:hAnsi="Times New Roman" w:cs="Times New Roman"/>
                <w:sz w:val="12"/>
                <w:szCs w:val="12"/>
              </w:rPr>
              <w:t>,1 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"Фикс Прайс" ИП Тумасян М.Г. (ул. Суслова, 23а</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 xml:space="preserve">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«Бренд» ИП Кузнецова, Школьная 1Д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w:t>
            </w:r>
            <w:proofErr w:type="spellStart"/>
            <w:r w:rsidRPr="00C24A9B">
              <w:rPr>
                <w:rFonts w:ascii="Times New Roman" w:eastAsia="Calibri" w:hAnsi="Times New Roman" w:cs="Times New Roman"/>
                <w:sz w:val="12"/>
                <w:szCs w:val="12"/>
              </w:rPr>
              <w:t>Шаурма</w:t>
            </w:r>
            <w:proofErr w:type="spellEnd"/>
            <w:r w:rsidRPr="00C24A9B">
              <w:rPr>
                <w:rFonts w:ascii="Times New Roman" w:eastAsia="Calibri" w:hAnsi="Times New Roman" w:cs="Times New Roman"/>
                <w:sz w:val="12"/>
                <w:szCs w:val="12"/>
              </w:rPr>
              <w:t xml:space="preserve"> и Шашлык» ИП Гусейнов Х.Б. </w:t>
            </w:r>
            <w:proofErr w:type="gramStart"/>
            <w:r w:rsidRPr="00C24A9B">
              <w:rPr>
                <w:rFonts w:ascii="Times New Roman" w:eastAsia="Calibri" w:hAnsi="Times New Roman" w:cs="Times New Roman"/>
                <w:sz w:val="12"/>
                <w:szCs w:val="12"/>
              </w:rPr>
              <w:t>Школьная</w:t>
            </w:r>
            <w:proofErr w:type="gramEnd"/>
            <w:r w:rsidRPr="00C24A9B">
              <w:rPr>
                <w:rFonts w:ascii="Times New Roman" w:eastAsia="Calibri" w:hAnsi="Times New Roman" w:cs="Times New Roman"/>
                <w:sz w:val="12"/>
                <w:szCs w:val="12"/>
              </w:rPr>
              <w:t xml:space="preserve"> 1Д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Торг</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авильон</w:t>
            </w:r>
            <w:proofErr w:type="spellEnd"/>
            <w:r w:rsidRPr="00C24A9B">
              <w:rPr>
                <w:rFonts w:ascii="Times New Roman" w:eastAsia="Calibri" w:hAnsi="Times New Roman" w:cs="Times New Roman"/>
                <w:sz w:val="12"/>
                <w:szCs w:val="12"/>
              </w:rPr>
              <w:t xml:space="preserve"> ул. Суслова (около магазина «Эльдорадо») ИП Васильева Н.В.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«Хмельная бочка» ИП Малахов Е.В.  (ул.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ПВЗ «</w:t>
            </w:r>
            <w:proofErr w:type="spellStart"/>
            <w:r w:rsidRPr="00C24A9B">
              <w:rPr>
                <w:rFonts w:ascii="Times New Roman" w:eastAsia="Calibri" w:hAnsi="Times New Roman" w:cs="Times New Roman"/>
                <w:sz w:val="12"/>
                <w:szCs w:val="12"/>
              </w:rPr>
              <w:t>Wildberries</w:t>
            </w:r>
            <w:proofErr w:type="spellEnd"/>
            <w:r w:rsidRPr="00C24A9B">
              <w:rPr>
                <w:rFonts w:ascii="Times New Roman" w:eastAsia="Calibri" w:hAnsi="Times New Roman" w:cs="Times New Roman"/>
                <w:sz w:val="12"/>
                <w:szCs w:val="12"/>
              </w:rPr>
              <w:t>» Злобина (ул. Суслова)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«Пятёрочка»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(Суслова, 6)</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«От Фермера»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Суворова, 2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«Смак Мастер» ИП </w:t>
            </w:r>
            <w:proofErr w:type="spellStart"/>
            <w:r w:rsidRPr="00C24A9B">
              <w:rPr>
                <w:rFonts w:ascii="Times New Roman" w:eastAsia="Calibri" w:hAnsi="Times New Roman" w:cs="Times New Roman"/>
                <w:sz w:val="12"/>
                <w:szCs w:val="12"/>
              </w:rPr>
              <w:t>Булавинова</w:t>
            </w:r>
            <w:proofErr w:type="spellEnd"/>
            <w:r w:rsidRPr="00C24A9B">
              <w:rPr>
                <w:rFonts w:ascii="Times New Roman" w:eastAsia="Calibri" w:hAnsi="Times New Roman" w:cs="Times New Roman"/>
                <w:sz w:val="12"/>
                <w:szCs w:val="12"/>
              </w:rPr>
              <w:t xml:space="preserve"> Е.В. (ул. Суслова, 15)</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Петрова С.М. магазин «Ералаш» (ул. Суворова)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Закрыт ИП </w:t>
            </w:r>
            <w:proofErr w:type="spellStart"/>
            <w:r w:rsidRPr="00C24A9B">
              <w:rPr>
                <w:rFonts w:ascii="Times New Roman" w:eastAsia="Calibri" w:hAnsi="Times New Roman" w:cs="Times New Roman"/>
                <w:sz w:val="12"/>
                <w:szCs w:val="12"/>
              </w:rPr>
              <w:t>Теребинов</w:t>
            </w:r>
            <w:proofErr w:type="spellEnd"/>
            <w:r w:rsidRPr="00C24A9B">
              <w:rPr>
                <w:rFonts w:ascii="Times New Roman" w:eastAsia="Calibri" w:hAnsi="Times New Roman" w:cs="Times New Roman"/>
                <w:sz w:val="12"/>
                <w:szCs w:val="12"/>
              </w:rPr>
              <w:t xml:space="preserve"> В.В. ул. (Суворова, 2) Шубников В.Г.</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«Добрый вечер» ИП Романюк О.В. ул. (Суворова, 2)</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Злобина М. (ул. Суворова, кв. КС) бывший рыбный дворик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1.89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«За грош»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«Елена» ИП Сорокина Н. Г.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Закрыт («</w:t>
            </w:r>
            <w:proofErr w:type="spellStart"/>
            <w:r w:rsidRPr="00C24A9B">
              <w:rPr>
                <w:rFonts w:ascii="Times New Roman" w:eastAsia="Calibri" w:hAnsi="Times New Roman" w:cs="Times New Roman"/>
                <w:sz w:val="12"/>
                <w:szCs w:val="12"/>
              </w:rPr>
              <w:t>Вейп</w:t>
            </w:r>
            <w:proofErr w:type="spellEnd"/>
            <w:r w:rsidRPr="00C24A9B">
              <w:rPr>
                <w:rFonts w:ascii="Times New Roman" w:eastAsia="Calibri" w:hAnsi="Times New Roman" w:cs="Times New Roman"/>
                <w:sz w:val="12"/>
                <w:szCs w:val="12"/>
              </w:rPr>
              <w:t xml:space="preserve"> хата»</w:t>
            </w:r>
            <w:proofErr w:type="gram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ИП Грибанова Е.В.)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«Август»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«Комфорт» ИП Коробейников А.М.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«Людмила» ИП Антонова Л.В.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«Напитки для души»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Трофимов А.Н.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уворова</w:t>
            </w:r>
            <w:proofErr w:type="spellEnd"/>
            <w:r w:rsidRPr="00C24A9B">
              <w:rPr>
                <w:rFonts w:ascii="Times New Roman" w:eastAsia="Calibri" w:hAnsi="Times New Roman" w:cs="Times New Roman"/>
                <w:sz w:val="12"/>
                <w:szCs w:val="12"/>
              </w:rPr>
              <w:t>,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«Фабрика качества»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Самойлова С.Е.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ПВЗ «</w:t>
            </w:r>
            <w:proofErr w:type="spellStart"/>
            <w:r w:rsidRPr="00C24A9B">
              <w:rPr>
                <w:rFonts w:ascii="Times New Roman" w:eastAsia="Calibri" w:hAnsi="Times New Roman" w:cs="Times New Roman"/>
                <w:sz w:val="12"/>
                <w:szCs w:val="12"/>
              </w:rPr>
              <w:t>Wildberries</w:t>
            </w:r>
            <w:proofErr w:type="spellEnd"/>
            <w:r w:rsidRPr="00C24A9B">
              <w:rPr>
                <w:rFonts w:ascii="Times New Roman" w:eastAsia="Calibri" w:hAnsi="Times New Roman" w:cs="Times New Roman"/>
                <w:sz w:val="12"/>
                <w:szCs w:val="12"/>
              </w:rPr>
              <w:t>»,  ООО «Август»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w:t>
            </w:r>
            <w:proofErr w:type="spellStart"/>
            <w:r w:rsidRPr="00C24A9B">
              <w:rPr>
                <w:rFonts w:ascii="Times New Roman" w:eastAsia="Calibri" w:hAnsi="Times New Roman" w:cs="Times New Roman"/>
                <w:sz w:val="12"/>
                <w:szCs w:val="12"/>
              </w:rPr>
              <w:t>Хозтовары</w:t>
            </w:r>
            <w:proofErr w:type="spellEnd"/>
            <w:r w:rsidRPr="00C24A9B">
              <w:rPr>
                <w:rFonts w:ascii="Times New Roman" w:eastAsia="Calibri" w:hAnsi="Times New Roman" w:cs="Times New Roman"/>
                <w:sz w:val="12"/>
                <w:szCs w:val="12"/>
              </w:rPr>
              <w:t>» ИП  Тарасова Е.Н.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«Продукты» ИП Демина Г.А. (ул. Суворова кв. КС)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«Продукты» ИП Петров И.Н. (ул. Суворова, кв.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ПВЗ «ОЗОН»,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Алком</w:t>
            </w:r>
            <w:proofErr w:type="spellEnd"/>
            <w:r w:rsidRPr="00C24A9B">
              <w:rPr>
                <w:rFonts w:ascii="Times New Roman" w:eastAsia="Calibri" w:hAnsi="Times New Roman" w:cs="Times New Roman"/>
                <w:sz w:val="12"/>
                <w:szCs w:val="12"/>
              </w:rPr>
              <w:t xml:space="preserve">»,  Дерябин В.В.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 xml:space="preserve"> (ул. Пушкина 30В)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«Выбор»,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Алком</w:t>
            </w:r>
            <w:proofErr w:type="spellEnd"/>
            <w:r w:rsidRPr="00C24A9B">
              <w:rPr>
                <w:rFonts w:ascii="Times New Roman" w:eastAsia="Calibri" w:hAnsi="Times New Roman" w:cs="Times New Roman"/>
                <w:sz w:val="12"/>
                <w:szCs w:val="12"/>
              </w:rPr>
              <w:t xml:space="preserve">»,  Дерябин В.В.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Пушкина 30Г)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«Продукты» ИП Панфилова О.В.  (ул. Пушкина)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«Рыбная лавка» ИП </w:t>
            </w:r>
            <w:proofErr w:type="spellStart"/>
            <w:r w:rsidRPr="00C24A9B">
              <w:rPr>
                <w:rFonts w:ascii="Times New Roman" w:eastAsia="Calibri" w:hAnsi="Times New Roman" w:cs="Times New Roman"/>
                <w:sz w:val="12"/>
                <w:szCs w:val="12"/>
              </w:rPr>
              <w:t>Хайретдинов</w:t>
            </w:r>
            <w:proofErr w:type="spellEnd"/>
            <w:r w:rsidRPr="00C24A9B">
              <w:rPr>
                <w:rFonts w:ascii="Times New Roman" w:eastAsia="Calibri" w:hAnsi="Times New Roman" w:cs="Times New Roman"/>
                <w:sz w:val="12"/>
                <w:szCs w:val="12"/>
              </w:rPr>
              <w:t xml:space="preserve"> М.М.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Пушкина, 28А)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«Царская рыбка» ИП Терентьева В.Е. (ул. Пушкина, 21А)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«Бест» (</w:t>
            </w:r>
            <w:proofErr w:type="spellStart"/>
            <w:r w:rsidRPr="00C24A9B">
              <w:rPr>
                <w:rFonts w:ascii="Times New Roman" w:eastAsia="Calibri" w:hAnsi="Times New Roman" w:cs="Times New Roman"/>
                <w:sz w:val="12"/>
                <w:szCs w:val="12"/>
              </w:rPr>
              <w:t>Триколор</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Зайко К.А.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Победы,6)</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оптика «</w:t>
            </w:r>
            <w:proofErr w:type="spellStart"/>
            <w:r w:rsidRPr="00C24A9B">
              <w:rPr>
                <w:rFonts w:ascii="Times New Roman" w:eastAsia="Calibri" w:hAnsi="Times New Roman" w:cs="Times New Roman"/>
                <w:sz w:val="12"/>
                <w:szCs w:val="12"/>
              </w:rPr>
              <w:t>Линзочки</w:t>
            </w:r>
            <w:proofErr w:type="spellEnd"/>
            <w:r w:rsidRPr="00C24A9B">
              <w:rPr>
                <w:rFonts w:ascii="Times New Roman" w:eastAsia="Calibri" w:hAnsi="Times New Roman" w:cs="Times New Roman"/>
                <w:sz w:val="12"/>
                <w:szCs w:val="12"/>
              </w:rPr>
              <w:t>» ИП Зайко С.Г. (ул. Победы, 6)</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Закрыт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«Московская ярмарка»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ИП Мамедов Д.О.  (ул. Победы, 2)</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«Остановка» ИП Николаева В.Г.</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(ул. Молодогвардейская, 28а)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«Камелия» ИП Кузнецова О.С. (ул. Молодогвардейская, 9А)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Закрыт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«Трио» ИП Пискунова В.В.                       (ул. Анисимова/</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олодежная</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ПВЗ «</w:t>
            </w:r>
            <w:proofErr w:type="spellStart"/>
            <w:r w:rsidRPr="00C24A9B">
              <w:rPr>
                <w:rFonts w:ascii="Times New Roman" w:eastAsia="Calibri" w:hAnsi="Times New Roman" w:cs="Times New Roman"/>
                <w:sz w:val="12"/>
                <w:szCs w:val="12"/>
              </w:rPr>
              <w:t>Wildberries</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бывший «Водолей» ООО «Гарант»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Мира, 17А)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Торговый дом  </w:t>
            </w:r>
            <w:proofErr w:type="spellStart"/>
            <w:r w:rsidRPr="00C24A9B">
              <w:rPr>
                <w:rFonts w:ascii="Times New Roman" w:eastAsia="Calibri" w:hAnsi="Times New Roman" w:cs="Times New Roman"/>
                <w:sz w:val="12"/>
                <w:szCs w:val="12"/>
              </w:rPr>
              <w:t>Нагорнов</w:t>
            </w:r>
            <w:proofErr w:type="spellEnd"/>
            <w:r w:rsidRPr="00C24A9B">
              <w:rPr>
                <w:rFonts w:ascii="Times New Roman" w:eastAsia="Calibri" w:hAnsi="Times New Roman" w:cs="Times New Roman"/>
                <w:sz w:val="12"/>
                <w:szCs w:val="12"/>
              </w:rPr>
              <w:t xml:space="preserve"> В.Т.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Мира, 17)</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«ТКП ЖИГУЛИ» магазин «Гарибальди» (ул. Мира, 16а)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Торговый павильон «</w:t>
            </w:r>
            <w:proofErr w:type="spellStart"/>
            <w:r w:rsidRPr="00C24A9B">
              <w:rPr>
                <w:rFonts w:ascii="Times New Roman" w:eastAsia="Calibri" w:hAnsi="Times New Roman" w:cs="Times New Roman"/>
                <w:sz w:val="12"/>
                <w:szCs w:val="12"/>
              </w:rPr>
              <w:t>Город</w:t>
            </w:r>
            <w:proofErr w:type="gramStart"/>
            <w:r w:rsidRPr="00C24A9B">
              <w:rPr>
                <w:rFonts w:ascii="Times New Roman" w:eastAsia="Calibri" w:hAnsi="Times New Roman" w:cs="Times New Roman"/>
                <w:sz w:val="12"/>
                <w:szCs w:val="12"/>
              </w:rPr>
              <w:t>.р</w:t>
            </w:r>
            <w:proofErr w:type="gramEnd"/>
            <w:r w:rsidRPr="00C24A9B">
              <w:rPr>
                <w:rFonts w:ascii="Times New Roman" w:eastAsia="Calibri" w:hAnsi="Times New Roman" w:cs="Times New Roman"/>
                <w:sz w:val="12"/>
                <w:szCs w:val="12"/>
              </w:rPr>
              <w:t>у</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Мира)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«Пятачок» ООО «Август» (ул. Мира)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«Ассорти» ИП Антонова Людмила Васильевна  (ул. Мира)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w:t>
            </w:r>
            <w:proofErr w:type="spellStart"/>
            <w:r w:rsidRPr="00C24A9B">
              <w:rPr>
                <w:rFonts w:ascii="Times New Roman" w:eastAsia="Calibri" w:hAnsi="Times New Roman" w:cs="Times New Roman"/>
                <w:sz w:val="12"/>
                <w:szCs w:val="12"/>
              </w:rPr>
              <w:t>Аквамир</w:t>
            </w:r>
            <w:proofErr w:type="spellEnd"/>
            <w:r w:rsidRPr="00C24A9B">
              <w:rPr>
                <w:rFonts w:ascii="Times New Roman" w:eastAsia="Calibri" w:hAnsi="Times New Roman" w:cs="Times New Roman"/>
                <w:sz w:val="12"/>
                <w:szCs w:val="12"/>
              </w:rPr>
              <w:t>» ИП Павленко К.Н. (ул. Мира, участок № 2-В)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Павильон Тюленев А.С.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Победы,2/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ира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«Автозапчасти»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ул. Куйбышева, 14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(справа от здания почты)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«Центровой»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Пушкарёва Л.М.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Куйбышева, д. 11 – 53)</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«Добро пожаловать»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«Август» (ул. Куйбышева, 10)</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«Березка» (вывеска Фабрика качества) ИП </w:t>
            </w:r>
            <w:proofErr w:type="spellStart"/>
            <w:r w:rsidRPr="00C24A9B">
              <w:rPr>
                <w:rFonts w:ascii="Times New Roman" w:eastAsia="Calibri" w:hAnsi="Times New Roman" w:cs="Times New Roman"/>
                <w:sz w:val="12"/>
                <w:szCs w:val="12"/>
              </w:rPr>
              <w:t>Сульдина</w:t>
            </w:r>
            <w:proofErr w:type="spellEnd"/>
            <w:r w:rsidRPr="00C24A9B">
              <w:rPr>
                <w:rFonts w:ascii="Times New Roman" w:eastAsia="Calibri" w:hAnsi="Times New Roman" w:cs="Times New Roman"/>
                <w:sz w:val="12"/>
                <w:szCs w:val="12"/>
              </w:rPr>
              <w:t xml:space="preserve"> С.Н. (ул. Куйбышева</w:t>
            </w:r>
            <w:proofErr w:type="gramStart"/>
            <w:r w:rsidRPr="00C24A9B">
              <w:rPr>
                <w:rFonts w:ascii="Times New Roman" w:eastAsia="Calibri" w:hAnsi="Times New Roman" w:cs="Times New Roman"/>
                <w:sz w:val="12"/>
                <w:szCs w:val="12"/>
              </w:rPr>
              <w:t xml:space="preserve"> )</w:t>
            </w:r>
            <w:proofErr w:type="gram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 xml:space="preserve">Есипова О.Ф.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Суходол, ул. Кооперативная, 21 А</w:t>
            </w:r>
            <w:proofErr w:type="gram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Столовая «Южанка»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Овсиенко Е.Н.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Гарина-Михайловского, 15)</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Владимиров В.В., ИП Владимиров Д.В. ул. Гарина-Михайловского, 1 (напротив «Муравейника»)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«Мир холода» ИП Пожидаев Д.С. (ул. Гарина-Михайловского, 1А)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«Перекрёсток» ИП </w:t>
            </w:r>
            <w:proofErr w:type="spellStart"/>
            <w:r w:rsidRPr="00C24A9B">
              <w:rPr>
                <w:rFonts w:ascii="Times New Roman" w:eastAsia="Calibri" w:hAnsi="Times New Roman" w:cs="Times New Roman"/>
                <w:sz w:val="12"/>
                <w:szCs w:val="12"/>
              </w:rPr>
              <w:t>Пучкова</w:t>
            </w:r>
            <w:proofErr w:type="spellEnd"/>
            <w:r w:rsidRPr="00C24A9B">
              <w:rPr>
                <w:rFonts w:ascii="Times New Roman" w:eastAsia="Calibri" w:hAnsi="Times New Roman" w:cs="Times New Roman"/>
                <w:sz w:val="12"/>
                <w:szCs w:val="12"/>
              </w:rPr>
              <w:t xml:space="preserve"> В.В. (ул. Гарина-Михайловского, участок № 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«ЛВЖ» (автомойка, </w:t>
            </w:r>
            <w:proofErr w:type="spellStart"/>
            <w:r w:rsidRPr="00C24A9B">
              <w:rPr>
                <w:rFonts w:ascii="Times New Roman" w:eastAsia="Calibri" w:hAnsi="Times New Roman" w:cs="Times New Roman"/>
                <w:sz w:val="12"/>
                <w:szCs w:val="12"/>
              </w:rPr>
              <w:t>шиномонтаж</w:t>
            </w:r>
            <w:proofErr w:type="spellEnd"/>
            <w:r w:rsidRPr="00C24A9B">
              <w:rPr>
                <w:rFonts w:ascii="Times New Roman" w:eastAsia="Calibri" w:hAnsi="Times New Roman" w:cs="Times New Roman"/>
                <w:sz w:val="12"/>
                <w:szCs w:val="12"/>
              </w:rPr>
              <w:t>) (ул. Школьная)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«Вертикаль» Тумасян В.Г.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Привокзальная, 30)</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Шиномонтаж</w:t>
            </w:r>
            <w:proofErr w:type="spellEnd"/>
            <w:r w:rsidRPr="00C24A9B">
              <w:rPr>
                <w:rFonts w:ascii="Times New Roman" w:eastAsia="Calibri" w:hAnsi="Times New Roman" w:cs="Times New Roman"/>
                <w:sz w:val="12"/>
                <w:szCs w:val="12"/>
              </w:rPr>
              <w:t xml:space="preserve">, ИП Базаров В. 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1.131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магазин «Автозапчасти»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ООО «Звезда»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Суслова, 23 а, секция 24)</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ПВЗ «</w:t>
            </w:r>
            <w:proofErr w:type="spellStart"/>
            <w:r w:rsidRPr="00C24A9B">
              <w:rPr>
                <w:rFonts w:ascii="Times New Roman" w:eastAsia="Calibri" w:hAnsi="Times New Roman" w:cs="Times New Roman"/>
                <w:sz w:val="12"/>
                <w:szCs w:val="12"/>
              </w:rPr>
              <w:t>Wildberries</w:t>
            </w:r>
            <w:proofErr w:type="spellEnd"/>
            <w:r w:rsidRPr="00C24A9B">
              <w:rPr>
                <w:rFonts w:ascii="Times New Roman" w:eastAsia="Calibri" w:hAnsi="Times New Roman" w:cs="Times New Roman"/>
                <w:sz w:val="12"/>
                <w:szCs w:val="12"/>
              </w:rPr>
              <w:t>» ИП Руднева Т.В.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ул.Школьная</w:t>
            </w:r>
            <w:proofErr w:type="spellEnd"/>
            <w:r w:rsidRPr="00C24A9B">
              <w:rPr>
                <w:rFonts w:ascii="Times New Roman" w:eastAsia="Calibri" w:hAnsi="Times New Roman" w:cs="Times New Roman"/>
                <w:sz w:val="12"/>
                <w:szCs w:val="12"/>
              </w:rPr>
              <w:t xml:space="preserve"> 41)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"Ильичевск"  (Магнит)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ул. Юбилейная, 27А)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Винокуров Р.В. (магазин DNS, Победа)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ул.Победы</w:t>
            </w:r>
            <w:proofErr w:type="spellEnd"/>
            <w:r w:rsidRPr="00C24A9B">
              <w:rPr>
                <w:rFonts w:ascii="Times New Roman" w:eastAsia="Calibri" w:hAnsi="Times New Roman" w:cs="Times New Roman"/>
                <w:sz w:val="12"/>
                <w:szCs w:val="12"/>
              </w:rPr>
              <w:t xml:space="preserve"> 7)</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Тумасян  </w:t>
            </w:r>
            <w:proofErr w:type="spellStart"/>
            <w:r w:rsidRPr="00C24A9B">
              <w:rPr>
                <w:rFonts w:ascii="Times New Roman" w:eastAsia="Calibri" w:hAnsi="Times New Roman" w:cs="Times New Roman"/>
                <w:sz w:val="12"/>
                <w:szCs w:val="12"/>
              </w:rPr>
              <w:t>ЮГ</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агазин</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«Красное и Белое»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ул. Мира, 14)</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ПивБар</w:t>
            </w:r>
            <w:proofErr w:type="spellEnd"/>
            <w:r w:rsidRPr="00C24A9B">
              <w:rPr>
                <w:rFonts w:ascii="Times New Roman" w:eastAsia="Calibri" w:hAnsi="Times New Roman" w:cs="Times New Roman"/>
                <w:sz w:val="12"/>
                <w:szCs w:val="12"/>
              </w:rPr>
              <w:t xml:space="preserve"> «Гараж»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xml:space="preserve">, ул. Суворова, около </w:t>
            </w:r>
            <w:proofErr w:type="spellStart"/>
            <w:r w:rsidRPr="00C24A9B">
              <w:rPr>
                <w:rFonts w:ascii="Times New Roman" w:eastAsia="Calibri" w:hAnsi="Times New Roman" w:cs="Times New Roman"/>
                <w:sz w:val="12"/>
                <w:szCs w:val="12"/>
              </w:rPr>
              <w:t>Шаурма</w:t>
            </w:r>
            <w:proofErr w:type="spellEnd"/>
            <w:r w:rsidRPr="00C24A9B">
              <w:rPr>
                <w:rFonts w:ascii="Times New Roman" w:eastAsia="Calibri" w:hAnsi="Times New Roman" w:cs="Times New Roman"/>
                <w:sz w:val="12"/>
                <w:szCs w:val="12"/>
              </w:rPr>
              <w:t xml:space="preserve"> №1)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Домненко</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ул. Пионерская 21а пункт выдачи OZON)</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VIKI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ул.Школьная</w:t>
            </w:r>
            <w:proofErr w:type="spellEnd"/>
            <w:r w:rsidRPr="00C24A9B">
              <w:rPr>
                <w:rFonts w:ascii="Times New Roman" w:eastAsia="Calibri" w:hAnsi="Times New Roman" w:cs="Times New Roman"/>
                <w:sz w:val="12"/>
                <w:szCs w:val="12"/>
              </w:rPr>
              <w:t xml:space="preserve"> 1Е) собственность ИП Тумасян М.Г.</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Магнит (</w:t>
            </w:r>
            <w:proofErr w:type="spellStart"/>
            <w:r w:rsidRPr="00C24A9B">
              <w:rPr>
                <w:rFonts w:ascii="Times New Roman" w:eastAsia="Calibri" w:hAnsi="Times New Roman" w:cs="Times New Roman"/>
                <w:sz w:val="12"/>
                <w:szCs w:val="12"/>
              </w:rPr>
              <w:t>пгт</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уходол</w:t>
            </w:r>
            <w:proofErr w:type="spellEnd"/>
            <w:r w:rsidRPr="00C24A9B">
              <w:rPr>
                <w:rFonts w:ascii="Times New Roman" w:eastAsia="Calibri" w:hAnsi="Times New Roman" w:cs="Times New Roman"/>
                <w:sz w:val="12"/>
                <w:szCs w:val="12"/>
              </w:rPr>
              <w:t>, ул. Школьная,1 д. ) собственность Константинова А.А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roofErr w:type="spellStart"/>
            <w:r w:rsidRPr="00C24A9B">
              <w:rPr>
                <w:rFonts w:ascii="Times New Roman" w:eastAsia="Calibri" w:hAnsi="Times New Roman" w:cs="Times New Roman"/>
                <w:sz w:val="12"/>
                <w:szCs w:val="12"/>
              </w:rPr>
              <w:t>Кунсей</w:t>
            </w:r>
            <w:proofErr w:type="spellEnd"/>
            <w:r w:rsidRPr="00C24A9B">
              <w:rPr>
                <w:rFonts w:ascii="Times New Roman" w:eastAsia="Calibri" w:hAnsi="Times New Roman" w:cs="Times New Roman"/>
                <w:sz w:val="12"/>
                <w:szCs w:val="12"/>
              </w:rPr>
              <w:t>» ул. Победы д. 4</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Пионерская 3 А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Тюленев А.С.)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Строящийся объект Мира 3б</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 кафе Сергеева Н.Н.)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Гостиница квартал КС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Здание  </w:t>
            </w:r>
            <w:proofErr w:type="gramStart"/>
            <w:r w:rsidRPr="00C24A9B">
              <w:rPr>
                <w:rFonts w:ascii="Times New Roman" w:eastAsia="Calibri" w:hAnsi="Times New Roman" w:cs="Times New Roman"/>
                <w:sz w:val="12"/>
                <w:szCs w:val="12"/>
              </w:rPr>
              <w:t>Пионерская</w:t>
            </w:r>
            <w:proofErr w:type="gramEnd"/>
            <w:r w:rsidRPr="00C24A9B">
              <w:rPr>
                <w:rFonts w:ascii="Times New Roman" w:eastAsia="Calibri" w:hAnsi="Times New Roman" w:cs="Times New Roman"/>
                <w:sz w:val="12"/>
                <w:szCs w:val="12"/>
              </w:rPr>
              <w:t xml:space="preserve"> 2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roofErr w:type="spellStart"/>
            <w:r w:rsidRPr="00C24A9B">
              <w:rPr>
                <w:rFonts w:ascii="Times New Roman" w:eastAsia="Calibri" w:hAnsi="Times New Roman" w:cs="Times New Roman"/>
                <w:sz w:val="12"/>
                <w:szCs w:val="12"/>
              </w:rPr>
              <w:t>Лазурченко</w:t>
            </w:r>
            <w:proofErr w:type="spellEnd"/>
            <w:r w:rsidRPr="00C24A9B">
              <w:rPr>
                <w:rFonts w:ascii="Times New Roman" w:eastAsia="Calibri" w:hAnsi="Times New Roman" w:cs="Times New Roman"/>
                <w:sz w:val="12"/>
                <w:szCs w:val="12"/>
              </w:rPr>
              <w:t xml:space="preserve"> Е.В.)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Занимаемая и прилегающая территория до проезжей части и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Черновское ПО Сергиевского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Территории</w:t>
            </w:r>
            <w:proofErr w:type="gramEnd"/>
            <w:r w:rsidRPr="00C24A9B">
              <w:rPr>
                <w:rFonts w:ascii="Times New Roman" w:eastAsia="Calibri" w:hAnsi="Times New Roman" w:cs="Times New Roman"/>
                <w:sz w:val="12"/>
                <w:szCs w:val="12"/>
              </w:rPr>
              <w:t xml:space="preserve"> прилегающие к магазинам №106, №107, №108.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2.1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Черновка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Черновка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Черновский</w:t>
            </w:r>
            <w:proofErr w:type="spellEnd"/>
            <w:r w:rsidRPr="00C24A9B">
              <w:rPr>
                <w:rFonts w:ascii="Times New Roman" w:eastAsia="Calibri" w:hAnsi="Times New Roman" w:cs="Times New Roman"/>
                <w:sz w:val="12"/>
                <w:szCs w:val="12"/>
              </w:rPr>
              <w:t xml:space="preserve"> СДК МБУК «МКДЦ»</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прилегающая к школе, обелиск «Славы», территория СДК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Черновское ПО Сергиевского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Территории</w:t>
            </w:r>
            <w:proofErr w:type="gramEnd"/>
            <w:r w:rsidRPr="00C24A9B">
              <w:rPr>
                <w:rFonts w:ascii="Times New Roman" w:eastAsia="Calibri" w:hAnsi="Times New Roman" w:cs="Times New Roman"/>
                <w:sz w:val="12"/>
                <w:szCs w:val="12"/>
              </w:rPr>
              <w:t xml:space="preserve"> прилегающие к магазинам №106, №107, №108.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Черновка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Черновский</w:t>
            </w:r>
            <w:proofErr w:type="spellEnd"/>
            <w:r w:rsidRPr="00C24A9B">
              <w:rPr>
                <w:rFonts w:ascii="Times New Roman" w:eastAsia="Calibri" w:hAnsi="Times New Roman" w:cs="Times New Roman"/>
                <w:sz w:val="12"/>
                <w:szCs w:val="12"/>
              </w:rPr>
              <w:t xml:space="preserve"> СДК МБУК «МКДЦ»</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прилегающая к школе, обелиск «Славы», территория СДК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ООВП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Черновка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прилегающая к офису общей врачебной практики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Администрация сельского поселения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Черновка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кладбища, ул. Центральная, ул. Советская, ул. Демидова, ул. Школьная,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Новостроевская</w:t>
            </w:r>
            <w:proofErr w:type="gramStart"/>
            <w:r w:rsidRPr="00C24A9B">
              <w:rPr>
                <w:rFonts w:ascii="Times New Roman" w:eastAsia="Calibri" w:hAnsi="Times New Roman" w:cs="Times New Roman"/>
                <w:sz w:val="12"/>
                <w:szCs w:val="12"/>
              </w:rPr>
              <w:t>,у</w:t>
            </w:r>
            <w:proofErr w:type="gramEnd"/>
            <w:r w:rsidRPr="00C24A9B">
              <w:rPr>
                <w:rFonts w:ascii="Times New Roman" w:eastAsia="Calibri" w:hAnsi="Times New Roman" w:cs="Times New Roman"/>
                <w:sz w:val="12"/>
                <w:szCs w:val="12"/>
              </w:rPr>
              <w:t>л.75 лет Победы, территория, прилегающая к зданию администрации сельского поселения Черновка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«БИО-ТОН»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Тракторная, ул. Комарова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Кооперативная, ул. </w:t>
            </w:r>
            <w:proofErr w:type="spellStart"/>
            <w:r w:rsidRPr="00C24A9B">
              <w:rPr>
                <w:rFonts w:ascii="Times New Roman" w:eastAsia="Calibri" w:hAnsi="Times New Roman" w:cs="Times New Roman"/>
                <w:sz w:val="12"/>
                <w:szCs w:val="12"/>
              </w:rPr>
              <w:t>Завальская</w:t>
            </w:r>
            <w:proofErr w:type="spell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Заречная, ул. Красина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Орловка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«Волга-Агро»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 ул. Заречная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4</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Нива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КФХ </w:t>
            </w:r>
            <w:proofErr w:type="spellStart"/>
            <w:r w:rsidRPr="00C24A9B">
              <w:rPr>
                <w:rFonts w:ascii="Times New Roman" w:eastAsia="Calibri" w:hAnsi="Times New Roman" w:cs="Times New Roman"/>
                <w:sz w:val="12"/>
                <w:szCs w:val="12"/>
              </w:rPr>
              <w:t>Дакашев</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 ул. Степная, ул. Заречная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5</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Н-Орловка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«БИО-ТОН»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 ул. Степная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6.1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расносельское</w:t>
            </w:r>
            <w:proofErr w:type="spellEnd"/>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Администрация </w:t>
            </w:r>
            <w:proofErr w:type="spellStart"/>
            <w:r w:rsidRPr="00C24A9B">
              <w:rPr>
                <w:rFonts w:ascii="Times New Roman" w:eastAsia="Calibri" w:hAnsi="Times New Roman" w:cs="Times New Roman"/>
                <w:sz w:val="12"/>
                <w:szCs w:val="12"/>
              </w:rPr>
              <w:t>с.п</w:t>
            </w:r>
            <w:proofErr w:type="spellEnd"/>
            <w:r w:rsidRPr="00C24A9B">
              <w:rPr>
                <w:rFonts w:ascii="Times New Roman" w:eastAsia="Calibri" w:hAnsi="Times New Roman" w:cs="Times New Roman"/>
                <w:sz w:val="12"/>
                <w:szCs w:val="12"/>
              </w:rPr>
              <w:t>. Красносельское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Красносельский</w:t>
            </w:r>
            <w:proofErr w:type="spellEnd"/>
            <w:r w:rsidRPr="00C24A9B">
              <w:rPr>
                <w:rFonts w:ascii="Times New Roman" w:eastAsia="Calibri" w:hAnsi="Times New Roman" w:cs="Times New Roman"/>
                <w:sz w:val="12"/>
                <w:szCs w:val="12"/>
              </w:rPr>
              <w:t xml:space="preserve"> СДК МБУК «МКДЦ», ООВП с. Красносельское, 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Центральная площадь, улица Советская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6.2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Сергиевское ПО,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около магазина, пер. Зеленый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6.3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СОШ с. Красносельское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территории школы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6.4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«КАПК Инвест»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около бригады №1,ул. Рабочая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6.5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Администрация </w:t>
            </w:r>
            <w:proofErr w:type="spellStart"/>
            <w:r w:rsidRPr="00C24A9B">
              <w:rPr>
                <w:rFonts w:ascii="Times New Roman" w:eastAsia="Calibri" w:hAnsi="Times New Roman" w:cs="Times New Roman"/>
                <w:sz w:val="12"/>
                <w:szCs w:val="12"/>
              </w:rPr>
              <w:t>с.п</w:t>
            </w:r>
            <w:proofErr w:type="spellEnd"/>
            <w:r w:rsidRPr="00C24A9B">
              <w:rPr>
                <w:rFonts w:ascii="Times New Roman" w:eastAsia="Calibri" w:hAnsi="Times New Roman" w:cs="Times New Roman"/>
                <w:sz w:val="12"/>
                <w:szCs w:val="12"/>
              </w:rPr>
              <w:t>. Красносельское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около котельной, ул. Совхозная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7</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Ровный</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Ровненский СК МБУК «МКДЦ»,</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ФАП с. Ровный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Центральная площадь, площадь около клуба до ул. Зеленая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Антоновка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Антоновский филиал ГБОУ СОШ «ОЦ» пос. Серноводск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Администрация </w:t>
            </w:r>
            <w:proofErr w:type="spellStart"/>
            <w:r w:rsidRPr="00C24A9B">
              <w:rPr>
                <w:rFonts w:ascii="Times New Roman" w:eastAsia="Calibri" w:hAnsi="Times New Roman" w:cs="Times New Roman"/>
                <w:sz w:val="12"/>
                <w:szCs w:val="12"/>
              </w:rPr>
              <w:t>с.п</w:t>
            </w:r>
            <w:proofErr w:type="spellEnd"/>
            <w:r w:rsidRPr="00C24A9B">
              <w:rPr>
                <w:rFonts w:ascii="Times New Roman" w:eastAsia="Calibri" w:hAnsi="Times New Roman" w:cs="Times New Roman"/>
                <w:sz w:val="12"/>
                <w:szCs w:val="12"/>
              </w:rPr>
              <w:t>. Антоновка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школы ул. Мичурина 34а, территория администрации сельского поселения, детская площадка, хоккейная коробка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Антоновский ФАП</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ФАП ул. Кооперативная 2б</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Антоновский сельский дом культуры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СДК, обелиск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Магазины ИП «Грачева С.В.»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«Грачев А. 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магазинов, центр села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Магазины Сергиевского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вокруг магазина. Ул. Мичурина д. 40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почты. Ул. Мичурина д. 38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8.7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"Вертикаль" Гостиничный комплекс "Антоновка". 1121 км</w:t>
            </w:r>
            <w:proofErr w:type="gramStart"/>
            <w:r w:rsidRPr="00C24A9B">
              <w:rPr>
                <w:rFonts w:ascii="Times New Roman" w:eastAsia="Calibri" w:hAnsi="Times New Roman" w:cs="Times New Roman"/>
                <w:sz w:val="12"/>
                <w:szCs w:val="12"/>
              </w:rPr>
              <w:t>.</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т</w:t>
            </w:r>
            <w:proofErr w:type="gramEnd"/>
            <w:r w:rsidRPr="00C24A9B">
              <w:rPr>
                <w:rFonts w:ascii="Times New Roman" w:eastAsia="Calibri" w:hAnsi="Times New Roman" w:cs="Times New Roman"/>
                <w:sz w:val="12"/>
                <w:szCs w:val="12"/>
              </w:rPr>
              <w:t>рассы М5 "Урал".</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к гостиничному комплексу территория в радиусе 50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9.1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Липовка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«Базарова С.В.»</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Школьная территория магазина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9.2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Липовка,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ФАП с. Липовка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Центральная</w:t>
            </w:r>
            <w:proofErr w:type="gramEnd"/>
            <w:r w:rsidRPr="00C24A9B">
              <w:rPr>
                <w:rFonts w:ascii="Times New Roman" w:eastAsia="Calibri" w:hAnsi="Times New Roman" w:cs="Times New Roman"/>
                <w:sz w:val="12"/>
                <w:szCs w:val="12"/>
              </w:rPr>
              <w:t>, обелиск,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школы, детской площадки,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ул. Центральная;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фельдшерского пункта,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10.1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Ст. Дмитриевка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Старо-Дмитриевский</w:t>
            </w:r>
            <w:proofErr w:type="gramEnd"/>
            <w:r w:rsidRPr="00C24A9B">
              <w:rPr>
                <w:rFonts w:ascii="Times New Roman" w:eastAsia="Calibri" w:hAnsi="Times New Roman" w:cs="Times New Roman"/>
                <w:sz w:val="12"/>
                <w:szCs w:val="12"/>
              </w:rPr>
              <w:t xml:space="preserve"> филиал ГБОУ СОШ «ОЦ» с. Красносельское,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Старо-Дмитриевский</w:t>
            </w:r>
            <w:proofErr w:type="gramEnd"/>
            <w:r w:rsidRPr="00C24A9B">
              <w:rPr>
                <w:rFonts w:ascii="Times New Roman" w:eastAsia="Calibri" w:hAnsi="Times New Roman" w:cs="Times New Roman"/>
                <w:sz w:val="12"/>
                <w:szCs w:val="12"/>
              </w:rPr>
              <w:t xml:space="preserve"> СДК МБУК «МКДЦ»,</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школы, детской площадки,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обелиска,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10.2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«Варламова 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Кооперативная, территория около магазинов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10.3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Старая Дмитриевка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Луговая, территория фельдшерского пункта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10.4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Кириллов А.Н.,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«ЛЕСПРОМТОРГ»</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ГКФХ Попов Д.С.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Территории гаража, зерновых складов,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зернотока</w:t>
            </w:r>
            <w:proofErr w:type="spellEnd"/>
            <w:r w:rsidRPr="00C24A9B">
              <w:rPr>
                <w:rFonts w:ascii="Times New Roman" w:eastAsia="Calibri" w:hAnsi="Times New Roman" w:cs="Times New Roman"/>
                <w:sz w:val="12"/>
                <w:szCs w:val="12"/>
              </w:rPr>
              <w:t>.</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Калиновка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СП Калиновка,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Поволжский банк 6991/0442 </w:t>
            </w:r>
            <w:proofErr w:type="gramStart"/>
            <w:r w:rsidRPr="00C24A9B">
              <w:rPr>
                <w:rFonts w:ascii="Times New Roman" w:eastAsia="Calibri" w:hAnsi="Times New Roman" w:cs="Times New Roman"/>
                <w:sz w:val="12"/>
                <w:szCs w:val="12"/>
              </w:rPr>
              <w:t>СБ</w:t>
            </w:r>
            <w:proofErr w:type="gramEnd"/>
            <w:r w:rsidRPr="00C24A9B">
              <w:rPr>
                <w:rFonts w:ascii="Times New Roman" w:eastAsia="Calibri" w:hAnsi="Times New Roman" w:cs="Times New Roman"/>
                <w:sz w:val="12"/>
                <w:szCs w:val="12"/>
              </w:rPr>
              <w:t xml:space="preserve"> РФ</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Площадь в центре села, около административного здания ул. </w:t>
            </w:r>
            <w:proofErr w:type="spellStart"/>
            <w:r w:rsidRPr="00C24A9B">
              <w:rPr>
                <w:rFonts w:ascii="Times New Roman" w:eastAsia="Calibri" w:hAnsi="Times New Roman" w:cs="Times New Roman"/>
                <w:sz w:val="12"/>
                <w:szCs w:val="12"/>
              </w:rPr>
              <w:t>Каськова</w:t>
            </w:r>
            <w:proofErr w:type="spellEnd"/>
            <w:r w:rsidRPr="00C24A9B">
              <w:rPr>
                <w:rFonts w:ascii="Times New Roman" w:eastAsia="Calibri" w:hAnsi="Times New Roman" w:cs="Times New Roman"/>
                <w:sz w:val="12"/>
                <w:szCs w:val="12"/>
              </w:rPr>
              <w:t xml:space="preserve"> К.А.д.19а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Калиновский СДК МБУК «МКДЦ»,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вокруг СДК, ул. </w:t>
            </w:r>
            <w:proofErr w:type="spellStart"/>
            <w:r w:rsidRPr="00C24A9B">
              <w:rPr>
                <w:rFonts w:ascii="Times New Roman" w:eastAsia="Calibri" w:hAnsi="Times New Roman" w:cs="Times New Roman"/>
                <w:sz w:val="12"/>
                <w:szCs w:val="12"/>
              </w:rPr>
              <w:t>Каськова</w:t>
            </w:r>
            <w:proofErr w:type="spellEnd"/>
            <w:r w:rsidRPr="00C24A9B">
              <w:rPr>
                <w:rFonts w:ascii="Times New Roman" w:eastAsia="Calibri" w:hAnsi="Times New Roman" w:cs="Times New Roman"/>
                <w:sz w:val="12"/>
                <w:szCs w:val="12"/>
              </w:rPr>
              <w:t xml:space="preserve"> К.А.д.18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Калиновский участок ООО «СКК»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кассы ЖКХ, ул. Школьная д.10</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ФАП Калиновка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Территори</w:t>
            </w:r>
            <w:proofErr w:type="spellEnd"/>
            <w:r w:rsidRPr="00C24A9B">
              <w:rPr>
                <w:rFonts w:ascii="Times New Roman" w:eastAsia="Calibri" w:hAnsi="Times New Roman" w:cs="Times New Roman"/>
                <w:sz w:val="12"/>
                <w:szCs w:val="12"/>
              </w:rPr>
              <w:t xml:space="preserve"> вокруг ФАП,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аськова</w:t>
            </w:r>
            <w:proofErr w:type="spellEnd"/>
            <w:r w:rsidRPr="00C24A9B">
              <w:rPr>
                <w:rFonts w:ascii="Times New Roman" w:eastAsia="Calibri" w:hAnsi="Times New Roman" w:cs="Times New Roman"/>
                <w:sz w:val="12"/>
                <w:szCs w:val="12"/>
              </w:rPr>
              <w:t xml:space="preserve"> , между домов 44 и 46</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«Универсам» ИП Шульгина О.М.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Территории вокруг магазинов, ул. </w:t>
            </w:r>
            <w:proofErr w:type="gramStart"/>
            <w:r w:rsidRPr="00C24A9B">
              <w:rPr>
                <w:rFonts w:ascii="Times New Roman" w:eastAsia="Calibri" w:hAnsi="Times New Roman" w:cs="Times New Roman"/>
                <w:sz w:val="12"/>
                <w:szCs w:val="12"/>
              </w:rPr>
              <w:t>Первомайская</w:t>
            </w:r>
            <w:proofErr w:type="gramEnd"/>
            <w:r w:rsidRPr="00C24A9B">
              <w:rPr>
                <w:rFonts w:ascii="Times New Roman" w:eastAsia="Calibri" w:hAnsi="Times New Roman" w:cs="Times New Roman"/>
                <w:sz w:val="12"/>
                <w:szCs w:val="12"/>
              </w:rPr>
              <w:t xml:space="preserve"> д.15А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Каськов</w:t>
            </w:r>
            <w:proofErr w:type="spellEnd"/>
            <w:r w:rsidRPr="00C24A9B">
              <w:rPr>
                <w:rFonts w:ascii="Times New Roman" w:eastAsia="Calibri" w:hAnsi="Times New Roman" w:cs="Times New Roman"/>
                <w:sz w:val="12"/>
                <w:szCs w:val="12"/>
              </w:rPr>
              <w:t xml:space="preserve"> Р.С.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Первомайская, около д.№9</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Шульгина О.М.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spellStart"/>
            <w:r w:rsidRPr="00C24A9B">
              <w:rPr>
                <w:rFonts w:ascii="Times New Roman" w:eastAsia="Calibri" w:hAnsi="Times New Roman" w:cs="Times New Roman"/>
                <w:sz w:val="12"/>
                <w:szCs w:val="12"/>
              </w:rPr>
              <w:t>Каськова</w:t>
            </w:r>
            <w:proofErr w:type="spellEnd"/>
            <w:r w:rsidRPr="00C24A9B">
              <w:rPr>
                <w:rFonts w:ascii="Times New Roman" w:eastAsia="Calibri" w:hAnsi="Times New Roman" w:cs="Times New Roman"/>
                <w:sz w:val="12"/>
                <w:szCs w:val="12"/>
              </w:rPr>
              <w:t xml:space="preserve"> К.А., около дома №33</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ИП Попова Т.В.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Первомайская, д.9</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Калиновка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к школе территория, парк в центре села, территория вокруг обелиска, ул. </w:t>
            </w:r>
            <w:proofErr w:type="spellStart"/>
            <w:r w:rsidRPr="00C24A9B">
              <w:rPr>
                <w:rFonts w:ascii="Times New Roman" w:eastAsia="Calibri" w:hAnsi="Times New Roman" w:cs="Times New Roman"/>
                <w:sz w:val="12"/>
                <w:szCs w:val="12"/>
              </w:rPr>
              <w:t>Каськова</w:t>
            </w:r>
            <w:proofErr w:type="spellEnd"/>
            <w:r w:rsidRPr="00C24A9B">
              <w:rPr>
                <w:rFonts w:ascii="Times New Roman" w:eastAsia="Calibri" w:hAnsi="Times New Roman" w:cs="Times New Roman"/>
                <w:sz w:val="12"/>
                <w:szCs w:val="12"/>
              </w:rPr>
              <w:t xml:space="preserve"> К.А.д.17,участок при въезде в село Калиновка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Детский сад «Ромашка»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алиновка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к детскому саду территория,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аськова</w:t>
            </w:r>
            <w:proofErr w:type="spellEnd"/>
            <w:r w:rsidRPr="00C24A9B">
              <w:rPr>
                <w:rFonts w:ascii="Times New Roman" w:eastAsia="Calibri" w:hAnsi="Times New Roman" w:cs="Times New Roman"/>
                <w:sz w:val="12"/>
                <w:szCs w:val="12"/>
              </w:rPr>
              <w:t>, д.27</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КФХ Воропаева С.П.</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ремонтных мастерских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Калиновка</w:t>
            </w:r>
            <w:proofErr w:type="gramEnd"/>
            <w:r w:rsidRPr="00C24A9B">
              <w:rPr>
                <w:rFonts w:ascii="Times New Roman" w:eastAsia="Calibri" w:hAnsi="Times New Roman" w:cs="Times New Roman"/>
                <w:sz w:val="12"/>
                <w:szCs w:val="12"/>
              </w:rPr>
              <w:t xml:space="preserve">,  площадь в центре села, около административного здания ул. </w:t>
            </w:r>
            <w:proofErr w:type="spellStart"/>
            <w:r w:rsidRPr="00C24A9B">
              <w:rPr>
                <w:rFonts w:ascii="Times New Roman" w:eastAsia="Calibri" w:hAnsi="Times New Roman" w:cs="Times New Roman"/>
                <w:sz w:val="12"/>
                <w:szCs w:val="12"/>
              </w:rPr>
              <w:t>Каськова</w:t>
            </w:r>
            <w:proofErr w:type="spellEnd"/>
            <w:r w:rsidRPr="00C24A9B">
              <w:rPr>
                <w:rFonts w:ascii="Times New Roman" w:eastAsia="Calibri" w:hAnsi="Times New Roman" w:cs="Times New Roman"/>
                <w:sz w:val="12"/>
                <w:szCs w:val="12"/>
              </w:rPr>
              <w:t xml:space="preserve"> К.А., д.19а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«Ойл-</w:t>
            </w:r>
            <w:proofErr w:type="spellStart"/>
            <w:r w:rsidRPr="00C24A9B">
              <w:rPr>
                <w:rFonts w:ascii="Times New Roman" w:eastAsia="Calibri" w:hAnsi="Times New Roman" w:cs="Times New Roman"/>
                <w:sz w:val="12"/>
                <w:szCs w:val="12"/>
              </w:rPr>
              <w:t>агро</w:t>
            </w:r>
            <w:proofErr w:type="spellEnd"/>
            <w:r w:rsidRPr="00C24A9B">
              <w:rPr>
                <w:rFonts w:ascii="Times New Roman" w:eastAsia="Calibri" w:hAnsi="Times New Roman" w:cs="Times New Roman"/>
                <w:sz w:val="12"/>
                <w:szCs w:val="12"/>
              </w:rPr>
              <w:t>»  ООО «</w:t>
            </w:r>
            <w:proofErr w:type="spellStart"/>
            <w:r w:rsidRPr="00C24A9B">
              <w:rPr>
                <w:rFonts w:ascii="Times New Roman" w:eastAsia="Calibri" w:hAnsi="Times New Roman" w:cs="Times New Roman"/>
                <w:sz w:val="12"/>
                <w:szCs w:val="12"/>
              </w:rPr>
              <w:t>Маслопроцесс</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маслобойного цеха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Кандабулак</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Администрация с. п. Кандабулак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Горбунова от дома №2 до дома №16</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ГБУ СО «</w:t>
            </w:r>
            <w:proofErr w:type="spellStart"/>
            <w:r w:rsidRPr="00C24A9B">
              <w:rPr>
                <w:rFonts w:ascii="Times New Roman" w:eastAsia="Calibri" w:hAnsi="Times New Roman" w:cs="Times New Roman"/>
                <w:sz w:val="12"/>
                <w:szCs w:val="12"/>
              </w:rPr>
              <w:t>Кошкинский</w:t>
            </w:r>
            <w:proofErr w:type="spellEnd"/>
            <w:r w:rsidRPr="00C24A9B">
              <w:rPr>
                <w:rFonts w:ascii="Times New Roman" w:eastAsia="Calibri" w:hAnsi="Times New Roman" w:cs="Times New Roman"/>
                <w:sz w:val="12"/>
                <w:szCs w:val="12"/>
              </w:rPr>
              <w:t xml:space="preserve"> пансионат для ветеранов войны и труда (Дом интернат для престарелых и инвалидов)»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пансионата, кладбище села Кандабулак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СОШ с. Кандабулак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спортивной площадки, памятник павшим воинам, территория школы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ФАП с. Кандабулак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lang w:val="en-US"/>
              </w:rPr>
            </w:pPr>
            <w:r w:rsidRPr="00C24A9B">
              <w:rPr>
                <w:rFonts w:ascii="Times New Roman" w:eastAsia="Calibri" w:hAnsi="Times New Roman" w:cs="Times New Roman"/>
                <w:sz w:val="12"/>
                <w:szCs w:val="12"/>
              </w:rPr>
              <w:t>Территория поликлинического отделения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Кандабулакский</w:t>
            </w:r>
            <w:proofErr w:type="spellEnd"/>
            <w:r w:rsidRPr="00C24A9B">
              <w:rPr>
                <w:rFonts w:ascii="Times New Roman" w:eastAsia="Calibri" w:hAnsi="Times New Roman" w:cs="Times New Roman"/>
                <w:sz w:val="12"/>
                <w:szCs w:val="12"/>
              </w:rPr>
              <w:t xml:space="preserve"> СДК МБУК «МКДЦ»</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СДК, ул. Специалистов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Яшин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Горбунова, территория от дома №3 до моста  через реку Кандабулак, около домов  №5, №8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Сабельникова</w:t>
            </w:r>
            <w:proofErr w:type="spellEnd"/>
            <w:r w:rsidRPr="00C24A9B">
              <w:rPr>
                <w:rFonts w:ascii="Times New Roman" w:eastAsia="Calibri" w:hAnsi="Times New Roman" w:cs="Times New Roman"/>
                <w:sz w:val="12"/>
                <w:szCs w:val="12"/>
              </w:rPr>
              <w:t xml:space="preserve"> Е.А.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Рыжова (прилегающая территория к зданию по адресу: с. Кандабулак, ул. Рыжова, д.20)</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ОАО Сбербанк России </w:t>
            </w:r>
            <w:proofErr w:type="gramStart"/>
            <w:r w:rsidRPr="00C24A9B">
              <w:rPr>
                <w:rFonts w:ascii="Times New Roman" w:eastAsia="Calibri" w:hAnsi="Times New Roman" w:cs="Times New Roman"/>
                <w:sz w:val="12"/>
                <w:szCs w:val="12"/>
              </w:rPr>
              <w:t>Самарское</w:t>
            </w:r>
            <w:proofErr w:type="gramEnd"/>
            <w:r w:rsidRPr="00C24A9B">
              <w:rPr>
                <w:rFonts w:ascii="Times New Roman" w:eastAsia="Calibri" w:hAnsi="Times New Roman" w:cs="Times New Roman"/>
                <w:sz w:val="12"/>
                <w:szCs w:val="12"/>
              </w:rPr>
              <w:t xml:space="preserve"> отд.№6991/0437,</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Библиотека с. Кандабулак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Горбунова, от дома №23 до дома №35 территория вниз к плотине</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12.9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Социальные работники с. Кандабулак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Школьная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Спасское</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Спасский</w:t>
            </w:r>
            <w:proofErr w:type="gramEnd"/>
            <w:r w:rsidRPr="00C24A9B">
              <w:rPr>
                <w:rFonts w:ascii="Times New Roman" w:eastAsia="Calibri" w:hAnsi="Times New Roman" w:cs="Times New Roman"/>
                <w:sz w:val="12"/>
                <w:szCs w:val="12"/>
              </w:rPr>
              <w:t xml:space="preserve"> СДК МБУК МКДЦ территория памятника павшим воинам</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 детская площадка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Спасское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«БИО-ТОН» отделение Спасское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Кладбище села, </w:t>
            </w: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прилегающая к предприятию</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Яшин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Черкасова С.А.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 к бывшей столовой)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Верхняя Орлянка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Верхняя Орлянка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Центр села, территория административного здания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Верхне-</w:t>
            </w:r>
            <w:proofErr w:type="spellStart"/>
            <w:r w:rsidRPr="00C24A9B">
              <w:rPr>
                <w:rFonts w:ascii="Times New Roman" w:eastAsia="Calibri" w:hAnsi="Times New Roman" w:cs="Times New Roman"/>
                <w:sz w:val="12"/>
                <w:szCs w:val="12"/>
              </w:rPr>
              <w:t>Орлянский</w:t>
            </w:r>
            <w:proofErr w:type="spellEnd"/>
            <w:r w:rsidRPr="00C24A9B">
              <w:rPr>
                <w:rFonts w:ascii="Times New Roman" w:eastAsia="Calibri" w:hAnsi="Times New Roman" w:cs="Times New Roman"/>
                <w:sz w:val="12"/>
                <w:szCs w:val="12"/>
              </w:rPr>
              <w:t xml:space="preserve"> филиал ГБОУ СОШ «ОЦ» с. Воротнее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детской площадки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w:t>
            </w:r>
            <w:proofErr w:type="spellStart"/>
            <w:r w:rsidRPr="00C24A9B">
              <w:rPr>
                <w:rFonts w:ascii="Times New Roman" w:eastAsia="Calibri" w:hAnsi="Times New Roman" w:cs="Times New Roman"/>
                <w:sz w:val="12"/>
                <w:szCs w:val="12"/>
              </w:rPr>
              <w:t>Сергиевскгаз</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«СВГК»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гаража филиала «</w:t>
            </w:r>
            <w:proofErr w:type="spellStart"/>
            <w:r w:rsidRPr="00C24A9B">
              <w:rPr>
                <w:rFonts w:ascii="Times New Roman" w:eastAsia="Calibri" w:hAnsi="Times New Roman" w:cs="Times New Roman"/>
                <w:sz w:val="12"/>
                <w:szCs w:val="12"/>
              </w:rPr>
              <w:t>Сергиевскгаз</w:t>
            </w:r>
            <w:proofErr w:type="spellEnd"/>
            <w:r w:rsidRPr="00C24A9B">
              <w:rPr>
                <w:rFonts w:ascii="Times New Roman" w:eastAsia="Calibri" w:hAnsi="Times New Roman" w:cs="Times New Roman"/>
                <w:sz w:val="12"/>
                <w:szCs w:val="12"/>
              </w:rPr>
              <w:t>», часть территории школьного сада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ГУСО ЦСО инвалидов и граждан пожилого возраста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xml:space="preserve">. Сергиевский </w:t>
            </w:r>
            <w:proofErr w:type="spellStart"/>
            <w:r w:rsidRPr="00C24A9B">
              <w:rPr>
                <w:rFonts w:ascii="Times New Roman" w:eastAsia="Calibri" w:hAnsi="Times New Roman" w:cs="Times New Roman"/>
                <w:sz w:val="12"/>
                <w:szCs w:val="12"/>
              </w:rPr>
              <w:t>Сургутский</w:t>
            </w:r>
            <w:proofErr w:type="spellEnd"/>
            <w:r w:rsidRPr="00C24A9B">
              <w:rPr>
                <w:rFonts w:ascii="Times New Roman" w:eastAsia="Calibri" w:hAnsi="Times New Roman" w:cs="Times New Roman"/>
                <w:sz w:val="12"/>
                <w:szCs w:val="12"/>
              </w:rPr>
              <w:t xml:space="preserve"> участок,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Верхне-Орлянское отделение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родника, часть территории парка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Верхняя Орлянка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здания нового </w:t>
            </w:r>
            <w:proofErr w:type="spellStart"/>
            <w:r w:rsidRPr="00C24A9B">
              <w:rPr>
                <w:rFonts w:ascii="Times New Roman" w:eastAsia="Calibri" w:hAnsi="Times New Roman" w:cs="Times New Roman"/>
                <w:sz w:val="12"/>
                <w:szCs w:val="12"/>
              </w:rPr>
              <w:t>ФАПа</w:t>
            </w:r>
            <w:proofErr w:type="spellEnd"/>
            <w:r w:rsidRPr="00C24A9B">
              <w:rPr>
                <w:rFonts w:ascii="Times New Roman" w:eastAsia="Calibri" w:hAnsi="Times New Roman" w:cs="Times New Roman"/>
                <w:sz w:val="12"/>
                <w:szCs w:val="12"/>
              </w:rPr>
              <w:t>, часть территории прихода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Черновское ПО магазин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№100 ТПС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от парка до ул. Почтовая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14.7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МБУК «МЦБ» Межпоселенческая Верхне-</w:t>
            </w:r>
            <w:proofErr w:type="spellStart"/>
            <w:r w:rsidRPr="00C24A9B">
              <w:rPr>
                <w:rFonts w:ascii="Times New Roman" w:eastAsia="Calibri" w:hAnsi="Times New Roman" w:cs="Times New Roman"/>
                <w:sz w:val="12"/>
                <w:szCs w:val="12"/>
              </w:rPr>
              <w:t>Орлянская</w:t>
            </w:r>
            <w:proofErr w:type="spellEnd"/>
            <w:r w:rsidRPr="00C24A9B">
              <w:rPr>
                <w:rFonts w:ascii="Times New Roman" w:eastAsia="Calibri" w:hAnsi="Times New Roman" w:cs="Times New Roman"/>
                <w:sz w:val="12"/>
                <w:szCs w:val="12"/>
              </w:rPr>
              <w:t xml:space="preserve"> библиотека, Верхне-</w:t>
            </w:r>
            <w:proofErr w:type="spellStart"/>
            <w:r w:rsidRPr="00C24A9B">
              <w:rPr>
                <w:rFonts w:ascii="Times New Roman" w:eastAsia="Calibri" w:hAnsi="Times New Roman" w:cs="Times New Roman"/>
                <w:sz w:val="12"/>
                <w:szCs w:val="12"/>
              </w:rPr>
              <w:t>Орлянский</w:t>
            </w:r>
            <w:proofErr w:type="spellEnd"/>
            <w:r w:rsidRPr="00C24A9B">
              <w:rPr>
                <w:rFonts w:ascii="Times New Roman" w:eastAsia="Calibri" w:hAnsi="Times New Roman" w:cs="Times New Roman"/>
                <w:sz w:val="12"/>
                <w:szCs w:val="12"/>
              </w:rPr>
              <w:t xml:space="preserve"> СК МБУК «МКДЦ», ОСП Сергиевский почтамт ОПС </w:t>
            </w:r>
            <w:proofErr w:type="spellStart"/>
            <w:r w:rsidRPr="00C24A9B">
              <w:rPr>
                <w:rFonts w:ascii="Times New Roman" w:eastAsia="Calibri" w:hAnsi="Times New Roman" w:cs="Times New Roman"/>
                <w:sz w:val="12"/>
                <w:szCs w:val="12"/>
              </w:rPr>
              <w:t>В.Орлянка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парка, центр села </w:t>
            </w:r>
            <w:proofErr w:type="spellStart"/>
            <w:r w:rsidRPr="00C24A9B">
              <w:rPr>
                <w:rFonts w:ascii="Times New Roman" w:eastAsia="Calibri" w:hAnsi="Times New Roman" w:cs="Times New Roman"/>
                <w:sz w:val="12"/>
                <w:szCs w:val="12"/>
              </w:rPr>
              <w:t>В.Орлянка</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 Калиновый </w:t>
            </w:r>
            <w:r w:rsidRPr="00C24A9B">
              <w:rPr>
                <w:rFonts w:ascii="Times New Roman" w:eastAsia="Calibri" w:hAnsi="Times New Roman" w:cs="Times New Roman"/>
                <w:sz w:val="12"/>
                <w:szCs w:val="12"/>
              </w:rPr>
              <w:lastRenderedPageBreak/>
              <w:t>Ключ</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 xml:space="preserve">НПС Калиновый Ключ, МБУК «МЦБ» </w:t>
            </w:r>
            <w:proofErr w:type="spellStart"/>
            <w:r w:rsidRPr="00C24A9B">
              <w:rPr>
                <w:rFonts w:ascii="Times New Roman" w:eastAsia="Calibri" w:hAnsi="Times New Roman" w:cs="Times New Roman"/>
                <w:sz w:val="12"/>
                <w:szCs w:val="12"/>
              </w:rPr>
              <w:lastRenderedPageBreak/>
              <w:t>межпоселенческая</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Калиноключевская</w:t>
            </w:r>
            <w:proofErr w:type="spellEnd"/>
            <w:r w:rsidRPr="00C24A9B">
              <w:rPr>
                <w:rFonts w:ascii="Times New Roman" w:eastAsia="Calibri" w:hAnsi="Times New Roman" w:cs="Times New Roman"/>
                <w:sz w:val="12"/>
                <w:szCs w:val="12"/>
              </w:rPr>
              <w:t xml:space="preserve"> библиотека,                        Черновское </w:t>
            </w:r>
            <w:proofErr w:type="gramStart"/>
            <w:r w:rsidRPr="00C24A9B">
              <w:rPr>
                <w:rFonts w:ascii="Times New Roman" w:eastAsia="Calibri" w:hAnsi="Times New Roman" w:cs="Times New Roman"/>
                <w:sz w:val="12"/>
                <w:szCs w:val="12"/>
              </w:rPr>
              <w:t>ПО</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маг</w:t>
            </w:r>
            <w:proofErr w:type="gramEnd"/>
            <w:r w:rsidRPr="00C24A9B">
              <w:rPr>
                <w:rFonts w:ascii="Times New Roman" w:eastAsia="Calibri" w:hAnsi="Times New Roman" w:cs="Times New Roman"/>
                <w:sz w:val="12"/>
                <w:szCs w:val="12"/>
              </w:rPr>
              <w:t>.№98-ТПС, ФАП п. Калиновый Ключ</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Территории своих административных зданий,  ул. Нефтяников (въезд в поселок)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16.1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Сергиевск</w:t>
            </w: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ГБУ </w:t>
            </w:r>
            <w:proofErr w:type="spellStart"/>
            <w:r w:rsidRPr="00C24A9B">
              <w:rPr>
                <w:rFonts w:ascii="Times New Roman" w:eastAsia="Calibri" w:hAnsi="Times New Roman" w:cs="Times New Roman"/>
                <w:sz w:val="12"/>
                <w:szCs w:val="12"/>
              </w:rPr>
              <w:t>Самаралес</w:t>
            </w:r>
            <w:proofErr w:type="spellEnd"/>
            <w:r w:rsidRPr="00C24A9B">
              <w:rPr>
                <w:rFonts w:ascii="Times New Roman" w:eastAsia="Calibri" w:hAnsi="Times New Roman" w:cs="Times New Roman"/>
                <w:sz w:val="12"/>
                <w:szCs w:val="12"/>
              </w:rPr>
              <w:t xml:space="preserve"> Сергиевское управление, Управление Сельского Хозяйства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Гагарина до Ленина и  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Назарова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Ул. Советская до Фрунзе, парк и сквер с центральной площадью</w:t>
            </w:r>
            <w:proofErr w:type="gram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СПО «Сергиевский губернский техникум»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К. Маркса от ул.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до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ооперативная</w:t>
            </w:r>
            <w:proofErr w:type="spellEnd"/>
            <w:r w:rsidRPr="00C24A9B">
              <w:rPr>
                <w:rFonts w:ascii="Times New Roman" w:eastAsia="Calibri" w:hAnsi="Times New Roman" w:cs="Times New Roman"/>
                <w:sz w:val="12"/>
                <w:szCs w:val="12"/>
              </w:rPr>
              <w:t>, ул. Ленина фасадная часть техникума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СПО «Сергиевский губернский техникум»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Шоссейная, старое кладбище, </w:t>
            </w:r>
            <w:proofErr w:type="spellStart"/>
            <w:r w:rsidRPr="00C24A9B">
              <w:rPr>
                <w:rFonts w:ascii="Times New Roman" w:eastAsia="Calibri" w:hAnsi="Times New Roman" w:cs="Times New Roman"/>
                <w:sz w:val="12"/>
                <w:szCs w:val="12"/>
              </w:rPr>
              <w:t>оз</w:t>
            </w:r>
            <w:proofErr w:type="gramStart"/>
            <w:r w:rsidRPr="00C24A9B">
              <w:rPr>
                <w:rFonts w:ascii="Times New Roman" w:eastAsia="Calibri" w:hAnsi="Times New Roman" w:cs="Times New Roman"/>
                <w:sz w:val="12"/>
                <w:szCs w:val="12"/>
              </w:rPr>
              <w:t>.Т</w:t>
            </w:r>
            <w:proofErr w:type="gramEnd"/>
            <w:r w:rsidRPr="00C24A9B">
              <w:rPr>
                <w:rFonts w:ascii="Times New Roman" w:eastAsia="Calibri" w:hAnsi="Times New Roman" w:cs="Times New Roman"/>
                <w:sz w:val="12"/>
                <w:szCs w:val="12"/>
              </w:rPr>
              <w:t>епловка</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образовательный центр, здание № 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образовательный центр, здание № 2</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муниципального  района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парк,  напротив школы № 1</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Парк «Военной техники», парк «Тружеников тыла»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МКУ «Управление заказчика застройщика градостроительства» муниципального района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парк,  напротив школы № 1</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Парк «Военной техники», парк «Тружеников тыла»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Управление культуры и молодежной политики.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парк,  напротив школы № 1</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Парк «Военной техники», парк «Тружеников тыла»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Управление финансами администрации м. р.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и</w:t>
            </w:r>
            <w:proofErr w:type="gramStart"/>
            <w:r w:rsidRPr="00C24A9B">
              <w:rPr>
                <w:rFonts w:ascii="Times New Roman" w:eastAsia="Calibri" w:hAnsi="Times New Roman" w:cs="Times New Roman"/>
                <w:sz w:val="12"/>
                <w:szCs w:val="12"/>
              </w:rPr>
              <w:t xml:space="preserve"> У</w:t>
            </w:r>
            <w:proofErr w:type="gramEnd"/>
            <w:r w:rsidRPr="00C24A9B">
              <w:rPr>
                <w:rFonts w:ascii="Times New Roman" w:eastAsia="Calibri" w:hAnsi="Times New Roman" w:cs="Times New Roman"/>
                <w:sz w:val="12"/>
                <w:szCs w:val="12"/>
              </w:rPr>
              <w:t>л. К. Маркса от д.№45 до ул. Революционная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МБУ  Гараж</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Угол ул. Ленина вдоль стены гаража</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 xml:space="preserve"> с переходом на ул. Аэродромную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Н.Краснова</w:t>
            </w:r>
            <w:proofErr w:type="spellEnd"/>
            <w:r w:rsidRPr="00C24A9B">
              <w:rPr>
                <w:rFonts w:ascii="Times New Roman" w:eastAsia="Calibri" w:hAnsi="Times New Roman" w:cs="Times New Roman"/>
                <w:sz w:val="12"/>
                <w:szCs w:val="12"/>
              </w:rPr>
              <w:t xml:space="preserve"> 25 (все арендаторы)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Н Краснова от ул. Советская до ул. К. Маркса.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парк,  напротив школы № 1</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Парк «Военной техники», парк «Тружеников тыла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МИ ФНС России № 17 по Самарской области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уборка территории внутри двора, фасад. Территория храма.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Северное управление министерства образования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Напротив своего здания   по  ул. Лесная противоположная сторона улицы</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НОУ </w:t>
            </w:r>
            <w:proofErr w:type="gramStart"/>
            <w:r w:rsidRPr="00C24A9B">
              <w:rPr>
                <w:rFonts w:ascii="Times New Roman" w:eastAsia="Calibri" w:hAnsi="Times New Roman" w:cs="Times New Roman"/>
                <w:sz w:val="12"/>
                <w:szCs w:val="12"/>
              </w:rPr>
              <w:t>ДО</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Сергиевский</w:t>
            </w:r>
            <w:proofErr w:type="gramEnd"/>
            <w:r w:rsidRPr="00C24A9B">
              <w:rPr>
                <w:rFonts w:ascii="Times New Roman" w:eastAsia="Calibri" w:hAnsi="Times New Roman" w:cs="Times New Roman"/>
                <w:sz w:val="12"/>
                <w:szCs w:val="12"/>
              </w:rPr>
              <w:t xml:space="preserve"> спортивно-технический клуб ДОСААФ»</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Революционная</w:t>
            </w:r>
            <w:proofErr w:type="gramEnd"/>
            <w:r w:rsidRPr="00C24A9B">
              <w:rPr>
                <w:rFonts w:ascii="Times New Roman" w:eastAsia="Calibri" w:hAnsi="Times New Roman" w:cs="Times New Roman"/>
                <w:sz w:val="12"/>
                <w:szCs w:val="12"/>
              </w:rPr>
              <w:t xml:space="preserve"> от К. Маркса до Советской</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«Рынок»</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Центр поддержки субъектов малого и среднего предпринимательства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вдоль здания по  ул. </w:t>
            </w:r>
            <w:proofErr w:type="spellStart"/>
            <w:r w:rsidRPr="00C24A9B">
              <w:rPr>
                <w:rFonts w:ascii="Times New Roman" w:eastAsia="Calibri" w:hAnsi="Times New Roman" w:cs="Times New Roman"/>
                <w:sz w:val="12"/>
                <w:szCs w:val="12"/>
              </w:rPr>
              <w:t>Н.Краснова</w:t>
            </w:r>
            <w:proofErr w:type="spellEnd"/>
            <w:r w:rsidRPr="00C24A9B">
              <w:rPr>
                <w:rFonts w:ascii="Times New Roman" w:eastAsia="Calibri" w:hAnsi="Times New Roman" w:cs="Times New Roman"/>
                <w:sz w:val="12"/>
                <w:szCs w:val="12"/>
              </w:rPr>
              <w:t xml:space="preserve">, 40  </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ОВД по муниципальному району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две стороны от моста до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оветская</w:t>
            </w:r>
            <w:proofErr w:type="spellEnd"/>
            <w:r w:rsidRPr="00C24A9B">
              <w:rPr>
                <w:rFonts w:ascii="Times New Roman" w:eastAsia="Calibri" w:hAnsi="Times New Roman" w:cs="Times New Roman"/>
                <w:sz w:val="12"/>
                <w:szCs w:val="12"/>
              </w:rPr>
              <w:t>, прилегающую территорию к зданию, стоянка по ул. Советская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Росгосстрах, юридические консультации, ЦТИ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Советская</w:t>
            </w:r>
            <w:proofErr w:type="gramEnd"/>
            <w:r w:rsidRPr="00C24A9B">
              <w:rPr>
                <w:rFonts w:ascii="Times New Roman" w:eastAsia="Calibri" w:hAnsi="Times New Roman" w:cs="Times New Roman"/>
                <w:sz w:val="12"/>
                <w:szCs w:val="12"/>
              </w:rPr>
              <w:t xml:space="preserve"> 44 вокруг здания </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Ветеринарная клиника «</w:t>
            </w:r>
            <w:proofErr w:type="spellStart"/>
            <w:r w:rsidRPr="00C24A9B">
              <w:rPr>
                <w:rFonts w:ascii="Times New Roman" w:eastAsia="Calibri" w:hAnsi="Times New Roman" w:cs="Times New Roman"/>
                <w:sz w:val="12"/>
                <w:szCs w:val="12"/>
              </w:rPr>
              <w:t>Хатико</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В. Комарова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Управление </w:t>
            </w:r>
            <w:proofErr w:type="spellStart"/>
            <w:r w:rsidRPr="00C24A9B">
              <w:rPr>
                <w:rFonts w:ascii="Times New Roman" w:eastAsia="Calibri" w:hAnsi="Times New Roman" w:cs="Times New Roman"/>
                <w:sz w:val="12"/>
                <w:szCs w:val="12"/>
              </w:rPr>
              <w:t>Роскадастр</w:t>
            </w:r>
            <w:proofErr w:type="spellEnd"/>
            <w:r w:rsidRPr="00C24A9B">
              <w:rPr>
                <w:rFonts w:ascii="Times New Roman" w:eastAsia="Calibri" w:hAnsi="Times New Roman" w:cs="Times New Roman"/>
                <w:sz w:val="12"/>
                <w:szCs w:val="12"/>
              </w:rPr>
              <w:t xml:space="preserve"> по Самарской области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филиал</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«Единое окно»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«Экология»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Федеральная служба государственной регистрации, кадастра и картографии по Самарской области (</w:t>
            </w:r>
            <w:proofErr w:type="spellStart"/>
            <w:r w:rsidRPr="00C24A9B">
              <w:rPr>
                <w:rFonts w:ascii="Times New Roman" w:eastAsia="Calibri" w:hAnsi="Times New Roman" w:cs="Times New Roman"/>
                <w:sz w:val="12"/>
                <w:szCs w:val="12"/>
              </w:rPr>
              <w:t>Росреестр</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МАО СЕРВИС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Советская 65, 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Общественная приемная, Архив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 по ул.  Г. Михайловского,  Кооперативная улица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Отдел ФС судебных приставов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 по ул. Н. Краснова, напротив здания посадка по ул. Лесная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Сергиевский производственный участок </w:t>
            </w:r>
            <w:proofErr w:type="spellStart"/>
            <w:r w:rsidRPr="00C24A9B">
              <w:rPr>
                <w:rFonts w:ascii="Times New Roman" w:eastAsia="Calibri" w:hAnsi="Times New Roman" w:cs="Times New Roman"/>
                <w:sz w:val="12"/>
                <w:szCs w:val="12"/>
              </w:rPr>
              <w:t>Отрадненского</w:t>
            </w:r>
            <w:proofErr w:type="spellEnd"/>
            <w:r w:rsidRPr="00C24A9B">
              <w:rPr>
                <w:rFonts w:ascii="Times New Roman" w:eastAsia="Calibri" w:hAnsi="Times New Roman" w:cs="Times New Roman"/>
                <w:sz w:val="12"/>
                <w:szCs w:val="12"/>
              </w:rPr>
              <w:t xml:space="preserve"> отделения ОАО «Самараэнерго»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  и ул. Н. Краснова д</w:t>
            </w:r>
            <w:proofErr w:type="gramStart"/>
            <w:r w:rsidRPr="00C24A9B">
              <w:rPr>
                <w:rFonts w:ascii="Times New Roman" w:eastAsia="Calibri" w:hAnsi="Times New Roman" w:cs="Times New Roman"/>
                <w:sz w:val="12"/>
                <w:szCs w:val="12"/>
              </w:rPr>
              <w:t>о ООО</w:t>
            </w:r>
            <w:proofErr w:type="gram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Россети</w:t>
            </w:r>
            <w:proofErr w:type="spellEnd"/>
            <w:r w:rsidRPr="00C24A9B">
              <w:rPr>
                <w:rFonts w:ascii="Times New Roman" w:eastAsia="Calibri" w:hAnsi="Times New Roman" w:cs="Times New Roman"/>
                <w:sz w:val="12"/>
                <w:szCs w:val="12"/>
              </w:rPr>
              <w:t xml:space="preserve">» и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сквер по ул. </w:t>
            </w:r>
            <w:proofErr w:type="gramStart"/>
            <w:r w:rsidRPr="00C24A9B">
              <w:rPr>
                <w:rFonts w:ascii="Times New Roman" w:eastAsia="Calibri" w:hAnsi="Times New Roman" w:cs="Times New Roman"/>
                <w:sz w:val="12"/>
                <w:szCs w:val="12"/>
              </w:rPr>
              <w:t>Лесная</w:t>
            </w:r>
            <w:proofErr w:type="gram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филиал территориального фонда обязательного медицинского страхования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(РДК) Дружба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66,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Все арендаторы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Гаражный массив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оветская</w:t>
            </w:r>
            <w:proofErr w:type="spellEnd"/>
            <w:r w:rsidRPr="00C24A9B">
              <w:rPr>
                <w:rFonts w:ascii="Times New Roman" w:eastAsia="Calibri" w:hAnsi="Times New Roman" w:cs="Times New Roman"/>
                <w:sz w:val="12"/>
                <w:szCs w:val="12"/>
              </w:rPr>
              <w:t>, 65</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Историко-краеведческий музей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здания по ул. Советская, Ленина и внутренняя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16.29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Центральная Районная Библиотека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здания, площадка по ул. Ленина напротив РМЗ</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ПСО № 40 ПС СО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Советская до ул.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и 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«Сбербанк России» Сергиевское отделение  №4245</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Советская,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прилегающая территория, ул.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от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оветской</w:t>
            </w:r>
            <w:proofErr w:type="spellEnd"/>
            <w:r w:rsidRPr="00C24A9B">
              <w:rPr>
                <w:rFonts w:ascii="Times New Roman" w:eastAsia="Calibri" w:hAnsi="Times New Roman" w:cs="Times New Roman"/>
                <w:sz w:val="12"/>
                <w:szCs w:val="12"/>
              </w:rPr>
              <w:t xml:space="preserve"> до ул. </w:t>
            </w:r>
            <w:proofErr w:type="spellStart"/>
            <w:r w:rsidRPr="00C24A9B">
              <w:rPr>
                <w:rFonts w:ascii="Times New Roman" w:eastAsia="Calibri" w:hAnsi="Times New Roman" w:cs="Times New Roman"/>
                <w:sz w:val="12"/>
                <w:szCs w:val="12"/>
              </w:rPr>
              <w:t>К.Маркса</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16.32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филиал ГУП СО ЦТИ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"Газпром </w:t>
            </w:r>
            <w:proofErr w:type="spellStart"/>
            <w:r w:rsidRPr="00C24A9B">
              <w:rPr>
                <w:rFonts w:ascii="Times New Roman" w:eastAsia="Calibri" w:hAnsi="Times New Roman" w:cs="Times New Roman"/>
                <w:sz w:val="12"/>
                <w:szCs w:val="12"/>
              </w:rPr>
              <w:t>межрегионгаз</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Самара</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8А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от угла </w:t>
            </w:r>
            <w:proofErr w:type="spellStart"/>
            <w:r w:rsidRPr="00C24A9B">
              <w:rPr>
                <w:rFonts w:ascii="Times New Roman" w:eastAsia="Calibri" w:hAnsi="Times New Roman" w:cs="Times New Roman"/>
                <w:sz w:val="12"/>
                <w:szCs w:val="12"/>
              </w:rPr>
              <w:t>П.Ганюшина</w:t>
            </w:r>
            <w:proofErr w:type="spellEnd"/>
            <w:r w:rsidRPr="00C24A9B">
              <w:rPr>
                <w:rFonts w:ascii="Times New Roman" w:eastAsia="Calibri" w:hAnsi="Times New Roman" w:cs="Times New Roman"/>
                <w:sz w:val="12"/>
                <w:szCs w:val="12"/>
              </w:rPr>
              <w:t xml:space="preserve"> до ПСО №40 цветочная аллея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оветская</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К.Маркса</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районный суд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Советская  вокруг здания, ул. Н. Краснова от ул. Советская до ул. Набережная.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активисты "Центра молодёжных инициатив" </w:t>
            </w:r>
            <w:proofErr w:type="spellStart"/>
            <w:r w:rsidRPr="00C24A9B">
              <w:rPr>
                <w:rFonts w:ascii="Times New Roman" w:eastAsia="Calibri" w:hAnsi="Times New Roman" w:cs="Times New Roman"/>
                <w:sz w:val="12"/>
                <w:szCs w:val="12"/>
              </w:rPr>
              <w:t>Малев</w:t>
            </w:r>
            <w:proofErr w:type="spellEnd"/>
            <w:r w:rsidRPr="00C24A9B">
              <w:rPr>
                <w:rFonts w:ascii="Times New Roman" w:eastAsia="Calibri" w:hAnsi="Times New Roman" w:cs="Times New Roman"/>
                <w:sz w:val="12"/>
                <w:szCs w:val="12"/>
              </w:rPr>
              <w:t xml:space="preserve"> 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ергиевск</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ул.Л.Толстого</w:t>
            </w:r>
            <w:proofErr w:type="spellEnd"/>
            <w:r w:rsidRPr="00C24A9B">
              <w:rPr>
                <w:rFonts w:ascii="Times New Roman" w:eastAsia="Calibri" w:hAnsi="Times New Roman" w:cs="Times New Roman"/>
                <w:sz w:val="12"/>
                <w:szCs w:val="12"/>
              </w:rPr>
              <w:t>, 47</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«Сергиевский РМЗ».</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ул. Ленина от здания РМЗ до Автовокзала и прилегающая территория по периметру</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«Веха»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здания по ул. Ленина до Автовокзала </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«Фармация»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ул. Советская вокруг здания, ул. Революционной (от д. № 39 Советской) до  ул.  Набережной.</w:t>
            </w:r>
            <w:proofErr w:type="gram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 Свет-Сервис»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spellStart"/>
            <w:r w:rsidRPr="00C24A9B">
              <w:rPr>
                <w:rFonts w:ascii="Times New Roman" w:eastAsia="Calibri" w:hAnsi="Times New Roman" w:cs="Times New Roman"/>
                <w:sz w:val="12"/>
                <w:szCs w:val="12"/>
              </w:rPr>
              <w:t>М.Акутина</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Общество с ограниченной ответственностью "</w:t>
            </w:r>
            <w:proofErr w:type="spellStart"/>
            <w:r w:rsidRPr="00C24A9B">
              <w:rPr>
                <w:rFonts w:ascii="Times New Roman" w:eastAsia="Calibri" w:hAnsi="Times New Roman" w:cs="Times New Roman"/>
                <w:sz w:val="12"/>
                <w:szCs w:val="12"/>
              </w:rPr>
              <w:t>Ремстройсервис</w:t>
            </w:r>
            <w:proofErr w:type="spellEnd"/>
            <w:r w:rsidRPr="00C24A9B">
              <w:rPr>
                <w:rFonts w:ascii="Times New Roman" w:eastAsia="Calibri" w:hAnsi="Times New Roman" w:cs="Times New Roman"/>
                <w:sz w:val="12"/>
                <w:szCs w:val="12"/>
              </w:rPr>
              <w:t xml:space="preserve">" Нестерова Наталья Викторовна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Липецкого Авиацентра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ОАО "МРСК Волги" </w:t>
            </w:r>
            <w:proofErr w:type="gramStart"/>
            <w:r w:rsidRPr="00C24A9B">
              <w:rPr>
                <w:rFonts w:ascii="Times New Roman" w:eastAsia="Calibri" w:hAnsi="Times New Roman" w:cs="Times New Roman"/>
                <w:sz w:val="12"/>
                <w:szCs w:val="12"/>
              </w:rPr>
              <w:t>Самарское</w:t>
            </w:r>
            <w:proofErr w:type="gramEnd"/>
            <w:r w:rsidRPr="00C24A9B">
              <w:rPr>
                <w:rFonts w:ascii="Times New Roman" w:eastAsia="Calibri" w:hAnsi="Times New Roman" w:cs="Times New Roman"/>
                <w:sz w:val="12"/>
                <w:szCs w:val="12"/>
              </w:rPr>
              <w:t xml:space="preserve"> ПО Сергиевский РЭС</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участок Самарских электрических сетей.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въезд в с. Сергиевск (от Креста до моста) на </w:t>
            </w:r>
            <w:proofErr w:type="spellStart"/>
            <w:r w:rsidRPr="00C24A9B">
              <w:rPr>
                <w:rFonts w:ascii="Times New Roman" w:eastAsia="Calibri" w:hAnsi="Times New Roman" w:cs="Times New Roman"/>
                <w:sz w:val="12"/>
                <w:szCs w:val="12"/>
              </w:rPr>
              <w:t>оз</w:t>
            </w:r>
            <w:proofErr w:type="gramStart"/>
            <w:r w:rsidRPr="00C24A9B">
              <w:rPr>
                <w:rFonts w:ascii="Times New Roman" w:eastAsia="Calibri" w:hAnsi="Times New Roman" w:cs="Times New Roman"/>
                <w:sz w:val="12"/>
                <w:szCs w:val="12"/>
              </w:rPr>
              <w:t>.Б</w:t>
            </w:r>
            <w:proofErr w:type="gramEnd"/>
            <w:r w:rsidRPr="00C24A9B">
              <w:rPr>
                <w:rFonts w:ascii="Times New Roman" w:eastAsia="Calibri" w:hAnsi="Times New Roman" w:cs="Times New Roman"/>
                <w:sz w:val="12"/>
                <w:szCs w:val="12"/>
              </w:rPr>
              <w:t>анное</w:t>
            </w:r>
            <w:proofErr w:type="spellEnd"/>
            <w:r w:rsidRPr="00C24A9B">
              <w:rPr>
                <w:rFonts w:ascii="Times New Roman" w:eastAsia="Calibri" w:hAnsi="Times New Roman" w:cs="Times New Roman"/>
                <w:sz w:val="12"/>
                <w:szCs w:val="12"/>
              </w:rPr>
              <w:t xml:space="preserve"> левая сторона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участок Самарских высоковольтных сетей.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от школы до больницы (четная сторона)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ЗАО «ССК»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Прилегающая территория и площадь включая</w:t>
            </w:r>
            <w:proofErr w:type="gramEnd"/>
            <w:r w:rsidRPr="00C24A9B">
              <w:rPr>
                <w:rFonts w:ascii="Times New Roman" w:eastAsia="Calibri" w:hAnsi="Times New Roman" w:cs="Times New Roman"/>
                <w:sz w:val="12"/>
                <w:szCs w:val="12"/>
              </w:rPr>
              <w:t xml:space="preserve"> овраг «ДОЛГИЙ» напротив магазина «Фасоль» от ул. Молодежной до ул. Полевой</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СВГК  филиал «</w:t>
            </w:r>
            <w:proofErr w:type="spellStart"/>
            <w:r w:rsidRPr="00C24A9B">
              <w:rPr>
                <w:rFonts w:ascii="Times New Roman" w:eastAsia="Calibri" w:hAnsi="Times New Roman" w:cs="Times New Roman"/>
                <w:sz w:val="12"/>
                <w:szCs w:val="12"/>
              </w:rPr>
              <w:t>Сергиевскгаз</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зданию по ул. Городок, ул.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и вдоль дороги въезд в с. Сергиевск ОТ КРЕСТА ДО МОСТА на </w:t>
            </w:r>
            <w:proofErr w:type="spellStart"/>
            <w:r w:rsidRPr="00C24A9B">
              <w:rPr>
                <w:rFonts w:ascii="Times New Roman" w:eastAsia="Calibri" w:hAnsi="Times New Roman" w:cs="Times New Roman"/>
                <w:sz w:val="12"/>
                <w:szCs w:val="12"/>
              </w:rPr>
              <w:t>оз</w:t>
            </w:r>
            <w:proofErr w:type="gramStart"/>
            <w:r w:rsidRPr="00C24A9B">
              <w:rPr>
                <w:rFonts w:ascii="Times New Roman" w:eastAsia="Calibri" w:hAnsi="Times New Roman" w:cs="Times New Roman"/>
                <w:sz w:val="12"/>
                <w:szCs w:val="12"/>
              </w:rPr>
              <w:t>.Б</w:t>
            </w:r>
            <w:proofErr w:type="gramEnd"/>
            <w:r w:rsidRPr="00C24A9B">
              <w:rPr>
                <w:rFonts w:ascii="Times New Roman" w:eastAsia="Calibri" w:hAnsi="Times New Roman" w:cs="Times New Roman"/>
                <w:sz w:val="12"/>
                <w:szCs w:val="12"/>
              </w:rPr>
              <w:t>анное</w:t>
            </w:r>
            <w:proofErr w:type="spellEnd"/>
            <w:r w:rsidRPr="00C24A9B">
              <w:rPr>
                <w:rFonts w:ascii="Times New Roman" w:eastAsia="Calibri" w:hAnsi="Times New Roman" w:cs="Times New Roman"/>
                <w:sz w:val="12"/>
                <w:szCs w:val="12"/>
              </w:rPr>
              <w:t xml:space="preserve"> Правая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сторона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ОГИБДД филиал ФГКУ УВО ГУ МВД РОССИИ ПО САМАРСКОЙ ОБЛАСТИ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Ленина от ГИБДД до границы села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СП "Поиск" ГБОУ СОШ №1 "Образовательный центр"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ергиевск</w:t>
            </w:r>
            <w:proofErr w:type="spell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СП  "ДЮСШ" ГБОУ СОШ № 1 «Образовательный центр» с. Сергиевск муниципального района Сергиевский Самарской области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МУП «Сергиевское Полиграфическое предприятие»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МУП « Сергиевская телерадиокомпания «Радуга-3»</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здания по ул. Ленина 14,  и от д. № 12 ул.  Ленина вниз до ул. Комаровой, по Комарова до ул. Н. Краснова, по ул. Н. Краснова  вверх по ул. Г. Михайловского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 xml:space="preserve">д. 16) </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«Единая Россия»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здания по ул. Ленина 14</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Комитет « Семья и детство»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Ул. Ленина прилегающая территория (включая территорию с деревьями и лестницами)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16.49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Дериглазова</w:t>
            </w:r>
            <w:proofErr w:type="spellEnd"/>
            <w:r w:rsidRPr="00C24A9B">
              <w:rPr>
                <w:rFonts w:ascii="Times New Roman" w:eastAsia="Calibri" w:hAnsi="Times New Roman" w:cs="Times New Roman"/>
                <w:sz w:val="12"/>
                <w:szCs w:val="12"/>
              </w:rPr>
              <w:t xml:space="preserve"> Т.</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Ателье по пошиву одежды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прилегающая территория к зданию (включая территорию с деревьями и лестницами)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Отделение почтовой связи №1</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прилегающая территория к зданию (включая территорию с деревьями и лестницами)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Стоматологическое отделение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прилегающая территория к зданию (включая территорию с деревьями и лестницами)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lang w:val="en-US"/>
              </w:rPr>
            </w:pPr>
            <w:r w:rsidRPr="00C24A9B">
              <w:rPr>
                <w:rFonts w:ascii="Times New Roman" w:eastAsia="Calibri" w:hAnsi="Times New Roman" w:cs="Times New Roman"/>
                <w:sz w:val="12"/>
                <w:szCs w:val="12"/>
              </w:rPr>
              <w:t xml:space="preserve">Касса автовокзала, </w:t>
            </w:r>
            <w:r w:rsidRPr="00C24A9B">
              <w:rPr>
                <w:rFonts w:ascii="Times New Roman" w:eastAsia="Calibri" w:hAnsi="Times New Roman" w:cs="Times New Roman"/>
                <w:sz w:val="12"/>
                <w:szCs w:val="12"/>
                <w:lang w:val="en-US"/>
              </w:rPr>
              <w:t>Fix-price</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прилегающая территория к зданию (включая территорию с деревьями и лестницами)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Станция защиты растений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Торговые ряды:</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Шаурма</w:t>
            </w:r>
            <w:proofErr w:type="spellEnd"/>
            <w:r w:rsidRPr="00C24A9B">
              <w:rPr>
                <w:rFonts w:ascii="Times New Roman" w:eastAsia="Calibri" w:hAnsi="Times New Roman" w:cs="Times New Roman"/>
                <w:sz w:val="12"/>
                <w:szCs w:val="12"/>
              </w:rPr>
              <w:t xml:space="preserve"> № 1 от Рината;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Магазин "Мясо от Альберта"; Продукты; М-н "Игрушки"; м-н "Горилка"; "Промтовары"; кафе "Лукоморье"; Парикмахерская  «Алина»; Аптечная сеть - "Вита»</w:t>
            </w:r>
            <w:proofErr w:type="gram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закрепленная территория, вокруг здания, от торгового ряда до центральной дороги ул. Ленина.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аптека "</w:t>
            </w:r>
            <w:proofErr w:type="spellStart"/>
            <w:r w:rsidRPr="00C24A9B">
              <w:rPr>
                <w:rFonts w:ascii="Times New Roman" w:eastAsia="Calibri" w:hAnsi="Times New Roman" w:cs="Times New Roman"/>
                <w:sz w:val="12"/>
                <w:szCs w:val="12"/>
              </w:rPr>
              <w:t>Фармаленд</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магазин  «Универмаг».</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прилегающая территория здания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магазин  «Мой дом»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прилегающая территория здания обязательно убрать и кусты</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Управление социальной защиты населения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вокруг здания по ул. Революционная и Советская, Ул. Ленина отд. № 45 в сторону торгового ряда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16.59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b/>
                <w:sz w:val="12"/>
                <w:szCs w:val="12"/>
              </w:rPr>
            </w:pPr>
            <w:r w:rsidRPr="00C24A9B">
              <w:rPr>
                <w:rFonts w:ascii="Times New Roman" w:eastAsia="Calibri" w:hAnsi="Times New Roman" w:cs="Times New Roman"/>
                <w:bCs/>
                <w:sz w:val="12"/>
                <w:szCs w:val="12"/>
              </w:rPr>
              <w:t>Социальный фонд России (СФР)</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Ул. 65 лет Победы район Аэродрома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ГБУ СО «ЦСО граждан пожилого возраста и инвалидов», АНО СО «ЦСОН СЕВЕРНОГО ОКРУГА»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Плеханова от ул. Комарова до  ул. Советская и прилегающая территория, вокруг здания.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Кафе « Росинка», кулинария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Советская, внутренняя сторона до ул. Революционная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Сергиевское отделение Фонда социального страхования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.Ф</w:t>
            </w:r>
            <w:proofErr w:type="gramEnd"/>
            <w:r w:rsidRPr="00C24A9B">
              <w:rPr>
                <w:rFonts w:ascii="Times New Roman" w:eastAsia="Calibri" w:hAnsi="Times New Roman" w:cs="Times New Roman"/>
                <w:sz w:val="12"/>
                <w:szCs w:val="12"/>
              </w:rPr>
              <w:t>рунзе</w:t>
            </w:r>
            <w:proofErr w:type="spellEnd"/>
            <w:r w:rsidRPr="00C24A9B">
              <w:rPr>
                <w:rFonts w:ascii="Times New Roman" w:eastAsia="Calibri" w:hAnsi="Times New Roman" w:cs="Times New Roman"/>
                <w:sz w:val="12"/>
                <w:szCs w:val="12"/>
              </w:rPr>
              <w:t xml:space="preserve"> от ул. К. Маркса. До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.Ш</w:t>
            </w:r>
            <w:proofErr w:type="gramEnd"/>
            <w:r w:rsidRPr="00C24A9B">
              <w:rPr>
                <w:rFonts w:ascii="Times New Roman" w:eastAsia="Calibri" w:hAnsi="Times New Roman" w:cs="Times New Roman"/>
                <w:sz w:val="12"/>
                <w:szCs w:val="12"/>
              </w:rPr>
              <w:t>оссейная</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Федеральное казначейство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ЧОУ ДПО "Центр"</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Уборка  территории футбольного поля по ул. Плеханова (за парком)</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16.65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Касса МУП СКК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К. Маркса и Н. Краснова 40</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Территориальный  фонд обязательного медицинского страхования Самарской области. Сергиевский филиал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xml:space="preserve">. Сергиевский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 пересечения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.Р</w:t>
            </w:r>
            <w:proofErr w:type="gramEnd"/>
            <w:r w:rsidRPr="00C24A9B">
              <w:rPr>
                <w:rFonts w:ascii="Times New Roman" w:eastAsia="Calibri" w:hAnsi="Times New Roman" w:cs="Times New Roman"/>
                <w:sz w:val="12"/>
                <w:szCs w:val="12"/>
              </w:rPr>
              <w:t>еволюционной</w:t>
            </w:r>
            <w:proofErr w:type="spellEnd"/>
            <w:r w:rsidRPr="00C24A9B">
              <w:rPr>
                <w:rFonts w:ascii="Times New Roman" w:eastAsia="Calibri" w:hAnsi="Times New Roman" w:cs="Times New Roman"/>
                <w:sz w:val="12"/>
                <w:szCs w:val="12"/>
              </w:rPr>
              <w:t xml:space="preserve"> и </w:t>
            </w:r>
            <w:proofErr w:type="spellStart"/>
            <w:r w:rsidRPr="00C24A9B">
              <w:rPr>
                <w:rFonts w:ascii="Times New Roman" w:eastAsia="Calibri" w:hAnsi="Times New Roman" w:cs="Times New Roman"/>
                <w:sz w:val="12"/>
                <w:szCs w:val="12"/>
              </w:rPr>
              <w:t>ул.Советская</w:t>
            </w:r>
            <w:proofErr w:type="spellEnd"/>
            <w:r w:rsidRPr="00C24A9B">
              <w:rPr>
                <w:rFonts w:ascii="Times New Roman" w:eastAsia="Calibri" w:hAnsi="Times New Roman" w:cs="Times New Roman"/>
                <w:sz w:val="12"/>
                <w:szCs w:val="12"/>
              </w:rPr>
              <w:t xml:space="preserve"> до пересечения </w:t>
            </w:r>
            <w:proofErr w:type="spellStart"/>
            <w:r w:rsidRPr="00C24A9B">
              <w:rPr>
                <w:rFonts w:ascii="Times New Roman" w:eastAsia="Calibri" w:hAnsi="Times New Roman" w:cs="Times New Roman"/>
                <w:sz w:val="12"/>
                <w:szCs w:val="12"/>
              </w:rPr>
              <w:t>ул.Советская</w:t>
            </w:r>
            <w:proofErr w:type="spellEnd"/>
            <w:r w:rsidRPr="00C24A9B">
              <w:rPr>
                <w:rFonts w:ascii="Times New Roman" w:eastAsia="Calibri" w:hAnsi="Times New Roman" w:cs="Times New Roman"/>
                <w:sz w:val="12"/>
                <w:szCs w:val="12"/>
              </w:rPr>
              <w:t xml:space="preserve"> и </w:t>
            </w:r>
            <w:proofErr w:type="spellStart"/>
            <w:r w:rsidRPr="00C24A9B">
              <w:rPr>
                <w:rFonts w:ascii="Times New Roman" w:eastAsia="Calibri" w:hAnsi="Times New Roman" w:cs="Times New Roman"/>
                <w:sz w:val="12"/>
                <w:szCs w:val="12"/>
              </w:rPr>
              <w:t>ул.Ленина</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ДПО ЦПК "Сергиевский ресурсный центр"</w:t>
            </w:r>
            <w:r w:rsidR="006D4F2D">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Н.Краснова</w:t>
            </w:r>
            <w:proofErr w:type="spellEnd"/>
            <w:r w:rsidRPr="00C24A9B">
              <w:rPr>
                <w:rFonts w:ascii="Times New Roman" w:eastAsia="Calibri" w:hAnsi="Times New Roman" w:cs="Times New Roman"/>
                <w:sz w:val="12"/>
                <w:szCs w:val="12"/>
              </w:rPr>
              <w:t xml:space="preserve"> 84Б</w:t>
            </w:r>
            <w:proofErr w:type="gramStart"/>
            <w:r w:rsidRPr="00C24A9B">
              <w:rPr>
                <w:rFonts w:ascii="Times New Roman" w:eastAsia="Calibri" w:hAnsi="Times New Roman" w:cs="Times New Roman"/>
                <w:sz w:val="12"/>
                <w:szCs w:val="12"/>
              </w:rPr>
              <w:t xml:space="preserve">  .</w:t>
            </w:r>
            <w:proofErr w:type="gram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Лесопосадка напротив здания </w:t>
            </w:r>
            <w:proofErr w:type="spellStart"/>
            <w:r w:rsidRPr="00C24A9B">
              <w:rPr>
                <w:rFonts w:ascii="Times New Roman" w:eastAsia="Calibri" w:hAnsi="Times New Roman" w:cs="Times New Roman"/>
                <w:sz w:val="12"/>
                <w:szCs w:val="12"/>
              </w:rPr>
              <w:t>Н.Краснова</w:t>
            </w:r>
            <w:proofErr w:type="spellEnd"/>
            <w:r w:rsidRPr="00C24A9B">
              <w:rPr>
                <w:rFonts w:ascii="Times New Roman" w:eastAsia="Calibri" w:hAnsi="Times New Roman" w:cs="Times New Roman"/>
                <w:sz w:val="12"/>
                <w:szCs w:val="12"/>
              </w:rPr>
              <w:t xml:space="preserve"> 84Б</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Территориальный отдел №10 департамента исполнения областного бюджета и отчетности министерского управления финансами самарской области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угол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оветской</w:t>
            </w:r>
            <w:proofErr w:type="spellEnd"/>
            <w:r w:rsidRPr="00C24A9B">
              <w:rPr>
                <w:rFonts w:ascii="Times New Roman" w:eastAsia="Calibri" w:hAnsi="Times New Roman" w:cs="Times New Roman"/>
                <w:sz w:val="12"/>
                <w:szCs w:val="12"/>
              </w:rPr>
              <w:t xml:space="preserve"> и </w:t>
            </w:r>
            <w:proofErr w:type="spellStart"/>
            <w:r w:rsidRPr="00C24A9B">
              <w:rPr>
                <w:rFonts w:ascii="Times New Roman" w:eastAsia="Calibri" w:hAnsi="Times New Roman" w:cs="Times New Roman"/>
                <w:sz w:val="12"/>
                <w:szCs w:val="12"/>
              </w:rPr>
              <w:t>ул.Революционной</w:t>
            </w:r>
            <w:proofErr w:type="spellEnd"/>
            <w:r w:rsidRPr="00C24A9B">
              <w:rPr>
                <w:rFonts w:ascii="Times New Roman" w:eastAsia="Calibri" w:hAnsi="Times New Roman" w:cs="Times New Roman"/>
                <w:sz w:val="12"/>
                <w:szCs w:val="12"/>
              </w:rPr>
              <w:t xml:space="preserve">      ( напротив Аптеки)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16.69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районный узел связи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зданию по ул. Н. Краснова и ул. П. </w:t>
            </w:r>
            <w:proofErr w:type="spellStart"/>
            <w:r w:rsidRPr="00C24A9B">
              <w:rPr>
                <w:rFonts w:ascii="Times New Roman" w:eastAsia="Calibri" w:hAnsi="Times New Roman" w:cs="Times New Roman"/>
                <w:sz w:val="12"/>
                <w:szCs w:val="12"/>
              </w:rPr>
              <w:t>Ганюшина</w:t>
            </w:r>
            <w:proofErr w:type="spellEnd"/>
            <w:r w:rsidRPr="00C24A9B">
              <w:rPr>
                <w:rFonts w:ascii="Times New Roman" w:eastAsia="Calibri" w:hAnsi="Times New Roman" w:cs="Times New Roman"/>
                <w:sz w:val="12"/>
                <w:szCs w:val="12"/>
              </w:rPr>
              <w:t xml:space="preserve"> от </w:t>
            </w:r>
            <w:proofErr w:type="spellStart"/>
            <w:r w:rsidRPr="00C24A9B">
              <w:rPr>
                <w:rFonts w:ascii="Times New Roman" w:eastAsia="Calibri" w:hAnsi="Times New Roman" w:cs="Times New Roman"/>
                <w:sz w:val="12"/>
                <w:szCs w:val="12"/>
              </w:rPr>
              <w:t>ул.К</w:t>
            </w:r>
            <w:proofErr w:type="spellEnd"/>
            <w:r w:rsidRPr="00C24A9B">
              <w:rPr>
                <w:rFonts w:ascii="Times New Roman" w:eastAsia="Calibri" w:hAnsi="Times New Roman" w:cs="Times New Roman"/>
                <w:sz w:val="12"/>
                <w:szCs w:val="12"/>
              </w:rPr>
              <w:t>. Маркса до ул. Советская. Очистка от поросли кленов вдоль берега оз. Банное (под мостом) около кафе «Дельфин»</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Кафе «Дельфин»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зданию,  очистка берега оз. </w:t>
            </w:r>
            <w:proofErr w:type="gramStart"/>
            <w:r w:rsidRPr="00C24A9B">
              <w:rPr>
                <w:rFonts w:ascii="Times New Roman" w:eastAsia="Calibri" w:hAnsi="Times New Roman" w:cs="Times New Roman"/>
                <w:sz w:val="12"/>
                <w:szCs w:val="12"/>
              </w:rPr>
              <w:t>Банное</w:t>
            </w:r>
            <w:proofErr w:type="gramEnd"/>
            <w:r w:rsidRPr="00C24A9B">
              <w:rPr>
                <w:rFonts w:ascii="Times New Roman" w:eastAsia="Calibri" w:hAnsi="Times New Roman" w:cs="Times New Roman"/>
                <w:sz w:val="12"/>
                <w:szCs w:val="12"/>
              </w:rPr>
              <w:t>.</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ОСП Сергиевский почтамт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зданию по ул. Советская и территория демонтированного здания почты с изготовлением временного фасада участок вдоль забора по </w:t>
            </w:r>
            <w:proofErr w:type="spellStart"/>
            <w:r w:rsidRPr="00C24A9B">
              <w:rPr>
                <w:rFonts w:ascii="Times New Roman" w:eastAsia="Calibri" w:hAnsi="Times New Roman" w:cs="Times New Roman"/>
                <w:sz w:val="12"/>
                <w:szCs w:val="12"/>
              </w:rPr>
              <w:t>ул.П.Ганюшина</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ГБУ </w:t>
            </w:r>
            <w:proofErr w:type="gramStart"/>
            <w:r w:rsidRPr="00C24A9B">
              <w:rPr>
                <w:rFonts w:ascii="Times New Roman" w:eastAsia="Calibri" w:hAnsi="Times New Roman" w:cs="Times New Roman"/>
                <w:sz w:val="12"/>
                <w:szCs w:val="12"/>
              </w:rPr>
              <w:t>СО</w:t>
            </w:r>
            <w:proofErr w:type="gramEnd"/>
            <w:r w:rsidRPr="00C24A9B">
              <w:rPr>
                <w:rFonts w:ascii="Times New Roman" w:eastAsia="Calibri" w:hAnsi="Times New Roman" w:cs="Times New Roman"/>
                <w:sz w:val="12"/>
                <w:szCs w:val="12"/>
              </w:rPr>
              <w:t xml:space="preserve"> «Сергиевская районная станция по борьбе с болезнями животных»</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здания и гаража по ул. Ленина 43 до дороги парка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Бренд»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w:t>
            </w:r>
            <w:proofErr w:type="gramStart"/>
            <w:r w:rsidRPr="00C24A9B">
              <w:rPr>
                <w:rFonts w:ascii="Times New Roman" w:eastAsia="Calibri" w:hAnsi="Times New Roman" w:cs="Times New Roman"/>
                <w:sz w:val="12"/>
                <w:szCs w:val="12"/>
              </w:rPr>
              <w:t xml:space="preserve"> У</w:t>
            </w:r>
            <w:proofErr w:type="gramEnd"/>
            <w:r w:rsidRPr="00C24A9B">
              <w:rPr>
                <w:rFonts w:ascii="Times New Roman" w:eastAsia="Calibri" w:hAnsi="Times New Roman" w:cs="Times New Roman"/>
                <w:sz w:val="12"/>
                <w:szCs w:val="12"/>
              </w:rPr>
              <w:t>л. Советская и ул. Ленина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МБУ </w:t>
            </w:r>
            <w:proofErr w:type="gramStart"/>
            <w:r w:rsidRPr="00C24A9B">
              <w:rPr>
                <w:rFonts w:ascii="Times New Roman" w:eastAsia="Calibri" w:hAnsi="Times New Roman" w:cs="Times New Roman"/>
                <w:sz w:val="12"/>
                <w:szCs w:val="12"/>
              </w:rPr>
              <w:t>ДО</w:t>
            </w:r>
            <w:proofErr w:type="gramEnd"/>
            <w:r w:rsidRPr="00C24A9B">
              <w:rPr>
                <w:rFonts w:ascii="Times New Roman" w:eastAsia="Calibri" w:hAnsi="Times New Roman" w:cs="Times New Roman"/>
                <w:sz w:val="12"/>
                <w:szCs w:val="12"/>
              </w:rPr>
              <w:t xml:space="preserve"> Сергиевская ДШИ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по </w:t>
            </w:r>
            <w:proofErr w:type="spellStart"/>
            <w:r w:rsidRPr="00C24A9B">
              <w:rPr>
                <w:rFonts w:ascii="Times New Roman" w:eastAsia="Calibri" w:hAnsi="Times New Roman" w:cs="Times New Roman"/>
                <w:sz w:val="12"/>
                <w:szCs w:val="12"/>
              </w:rPr>
              <w:t>ул.Г</w:t>
            </w:r>
            <w:proofErr w:type="spellEnd"/>
            <w:r w:rsidRPr="00C24A9B">
              <w:rPr>
                <w:rFonts w:ascii="Times New Roman" w:eastAsia="Calibri" w:hAnsi="Times New Roman" w:cs="Times New Roman"/>
                <w:sz w:val="12"/>
                <w:szCs w:val="12"/>
              </w:rPr>
              <w:t>.-Михайловского</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по ул. Кооперативная от </w:t>
            </w:r>
            <w:proofErr w:type="spellStart"/>
            <w:r w:rsidRPr="00C24A9B">
              <w:rPr>
                <w:rFonts w:ascii="Times New Roman" w:eastAsia="Calibri" w:hAnsi="Times New Roman" w:cs="Times New Roman"/>
                <w:sz w:val="12"/>
                <w:szCs w:val="12"/>
              </w:rPr>
              <w:t>Л.Толстого</w:t>
            </w:r>
            <w:proofErr w:type="spellEnd"/>
            <w:r w:rsidRPr="00C24A9B">
              <w:rPr>
                <w:rFonts w:ascii="Times New Roman" w:eastAsia="Calibri" w:hAnsi="Times New Roman" w:cs="Times New Roman"/>
                <w:sz w:val="12"/>
                <w:szCs w:val="12"/>
              </w:rPr>
              <w:t xml:space="preserve"> до </w:t>
            </w:r>
            <w:proofErr w:type="spellStart"/>
            <w:r w:rsidRPr="00C24A9B">
              <w:rPr>
                <w:rFonts w:ascii="Times New Roman" w:eastAsia="Calibri" w:hAnsi="Times New Roman" w:cs="Times New Roman"/>
                <w:sz w:val="12"/>
                <w:szCs w:val="12"/>
              </w:rPr>
              <w:t>ул.К.Маркса</w:t>
            </w:r>
            <w:proofErr w:type="spellEnd"/>
            <w:r w:rsidRPr="00C24A9B">
              <w:rPr>
                <w:rFonts w:ascii="Times New Roman" w:eastAsia="Calibri" w:hAnsi="Times New Roman" w:cs="Times New Roman"/>
                <w:sz w:val="12"/>
                <w:szCs w:val="12"/>
              </w:rPr>
              <w:t xml:space="preserve"> и ул. </w:t>
            </w:r>
            <w:proofErr w:type="spellStart"/>
            <w:r w:rsidRPr="00C24A9B">
              <w:rPr>
                <w:rFonts w:ascii="Times New Roman" w:eastAsia="Calibri" w:hAnsi="Times New Roman" w:cs="Times New Roman"/>
                <w:sz w:val="12"/>
                <w:szCs w:val="12"/>
              </w:rPr>
              <w:t>К.Маркса</w:t>
            </w:r>
            <w:proofErr w:type="spellEnd"/>
            <w:r w:rsidRPr="00C24A9B">
              <w:rPr>
                <w:rFonts w:ascii="Times New Roman" w:eastAsia="Calibri" w:hAnsi="Times New Roman" w:cs="Times New Roman"/>
                <w:sz w:val="12"/>
                <w:szCs w:val="12"/>
              </w:rPr>
              <w:t xml:space="preserve"> от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ооперативная</w:t>
            </w:r>
            <w:proofErr w:type="spellEnd"/>
            <w:r w:rsidRPr="00C24A9B">
              <w:rPr>
                <w:rFonts w:ascii="Times New Roman" w:eastAsia="Calibri" w:hAnsi="Times New Roman" w:cs="Times New Roman"/>
                <w:sz w:val="12"/>
                <w:szCs w:val="12"/>
              </w:rPr>
              <w:t xml:space="preserve"> до </w:t>
            </w:r>
            <w:proofErr w:type="spellStart"/>
            <w:r w:rsidRPr="00C24A9B">
              <w:rPr>
                <w:rFonts w:ascii="Times New Roman" w:eastAsia="Calibri" w:hAnsi="Times New Roman" w:cs="Times New Roman"/>
                <w:sz w:val="12"/>
                <w:szCs w:val="12"/>
              </w:rPr>
              <w:t>ул.Фрунзе</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Отдел военного комиссариата Самарской области по Сергиевскому и </w:t>
            </w:r>
            <w:proofErr w:type="spellStart"/>
            <w:r w:rsidRPr="00C24A9B">
              <w:rPr>
                <w:rFonts w:ascii="Times New Roman" w:eastAsia="Calibri" w:hAnsi="Times New Roman" w:cs="Times New Roman"/>
                <w:sz w:val="12"/>
                <w:szCs w:val="12"/>
              </w:rPr>
              <w:t>Исаклинскому</w:t>
            </w:r>
            <w:proofErr w:type="spellEnd"/>
            <w:r w:rsidRPr="00C24A9B">
              <w:rPr>
                <w:rFonts w:ascii="Times New Roman" w:eastAsia="Calibri" w:hAnsi="Times New Roman" w:cs="Times New Roman"/>
                <w:sz w:val="12"/>
                <w:szCs w:val="12"/>
              </w:rPr>
              <w:t xml:space="preserve"> районам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по ул. Ленина и ул. Ленина от здания военкомата до ул. Н. Крупской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 xml:space="preserve">нечетная сторона побелка деревьев), </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Отдел ГО ЧС администрации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xml:space="preserve">. Сергиевский,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зданию, земельный участок (бывшего военкомата по ул. Л. Толстого 47)</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МФЦ</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16.79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Территориальный отдел управления Роспотребнадзора,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ФГУЗ «Центр гигиены и эпидемиологии»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Н. Краснова и ул. Строителей до дороги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ГБУЗ «Сергиевская ЦРБ»</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здания по ул. Ленина, прилегающие стоянки (покраска ограждений),  ул. Н. Краснова задняя сторона забора. </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Стручкова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Н. Краснова, ул. Лесная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Отдел вневедомственной охраны при ОВД по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здания  по ул. Северная до</w:t>
            </w:r>
            <w:proofErr w:type="gramStart"/>
            <w:r w:rsidRPr="00C24A9B">
              <w:rPr>
                <w:rFonts w:ascii="Times New Roman" w:eastAsia="Calibri" w:hAnsi="Times New Roman" w:cs="Times New Roman"/>
                <w:sz w:val="12"/>
                <w:szCs w:val="12"/>
              </w:rPr>
              <w:t xml:space="preserve"> У</w:t>
            </w:r>
            <w:proofErr w:type="gramEnd"/>
            <w:r w:rsidRPr="00C24A9B">
              <w:rPr>
                <w:rFonts w:ascii="Times New Roman" w:eastAsia="Calibri" w:hAnsi="Times New Roman" w:cs="Times New Roman"/>
                <w:sz w:val="12"/>
                <w:szCs w:val="12"/>
              </w:rPr>
              <w:t>л. Шоссейная и внутренняя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ДОУ «Радуга» (ул. Северная)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хоккейная коробка и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МП «</w:t>
            </w:r>
            <w:proofErr w:type="spellStart"/>
            <w:r w:rsidRPr="00C24A9B">
              <w:rPr>
                <w:rFonts w:ascii="Times New Roman" w:eastAsia="Calibri" w:hAnsi="Times New Roman" w:cs="Times New Roman"/>
                <w:sz w:val="12"/>
                <w:szCs w:val="12"/>
              </w:rPr>
              <w:t>Спецстоянка</w:t>
            </w:r>
            <w:proofErr w:type="spellEnd"/>
            <w:r w:rsidRPr="00C24A9B">
              <w:rPr>
                <w:rFonts w:ascii="Times New Roman" w:eastAsia="Calibri" w:hAnsi="Times New Roman" w:cs="Times New Roman"/>
                <w:sz w:val="12"/>
                <w:szCs w:val="12"/>
              </w:rPr>
              <w:t>» автотранспортных средств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97 прилегающая территория к зданию</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Прокуратура Сергиевского района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 Михайловского 22,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Комаров А.А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 </w:t>
            </w:r>
            <w:proofErr w:type="spellStart"/>
            <w:r w:rsidRPr="00C24A9B">
              <w:rPr>
                <w:rFonts w:ascii="Times New Roman" w:eastAsia="Calibri" w:hAnsi="Times New Roman" w:cs="Times New Roman"/>
                <w:sz w:val="12"/>
                <w:szCs w:val="12"/>
              </w:rPr>
              <w:t>Ремхимстрой</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Шоссейная</w:t>
            </w:r>
            <w:proofErr w:type="gramEnd"/>
            <w:r w:rsidRPr="00C24A9B">
              <w:rPr>
                <w:rFonts w:ascii="Times New Roman" w:eastAsia="Calibri" w:hAnsi="Times New Roman" w:cs="Times New Roman"/>
                <w:sz w:val="12"/>
                <w:szCs w:val="12"/>
              </w:rPr>
              <w:t xml:space="preserve"> -1, от нового кладбища до Успенского поворота и до кольцевой.</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Дурников</w:t>
            </w:r>
            <w:proofErr w:type="spellEnd"/>
            <w:r w:rsidRPr="00C24A9B">
              <w:rPr>
                <w:rFonts w:ascii="Times New Roman" w:eastAsia="Calibri" w:hAnsi="Times New Roman" w:cs="Times New Roman"/>
                <w:sz w:val="12"/>
                <w:szCs w:val="12"/>
              </w:rPr>
              <w:t xml:space="preserve"> И.А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"СТРОЙМАСТЕР"</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внутренний двор</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Резяпкин</w:t>
            </w:r>
            <w:proofErr w:type="spell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roofErr w:type="spellStart"/>
            <w:r w:rsidRPr="00C24A9B">
              <w:rPr>
                <w:rFonts w:ascii="Times New Roman" w:eastAsia="Calibri" w:hAnsi="Times New Roman" w:cs="Times New Roman"/>
                <w:sz w:val="12"/>
                <w:szCs w:val="12"/>
              </w:rPr>
              <w:t>ЛесСтройкомплект</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внутренний двор</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16.89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ОАО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w:t>
            </w:r>
            <w:proofErr w:type="spellStart"/>
            <w:r w:rsidRPr="00C24A9B">
              <w:rPr>
                <w:rFonts w:ascii="Times New Roman" w:eastAsia="Calibri" w:hAnsi="Times New Roman" w:cs="Times New Roman"/>
                <w:sz w:val="12"/>
                <w:szCs w:val="12"/>
              </w:rPr>
              <w:t>Самаранефтепродукт</w:t>
            </w:r>
            <w:proofErr w:type="spellEnd"/>
            <w:r w:rsidRPr="00C24A9B">
              <w:rPr>
                <w:rFonts w:ascii="Times New Roman" w:eastAsia="Calibri" w:hAnsi="Times New Roman" w:cs="Times New Roman"/>
                <w:sz w:val="12"/>
                <w:szCs w:val="12"/>
              </w:rPr>
              <w:t>» АЗС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95,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Сергиевск, ул. К. Маркса, 52</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Грош»</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К. Маркса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 Маркса д. 58 (около фонтана)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ШАУРМА "СМАК"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К. Маркса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Сок» собственник Бычков Сергей Васильевич</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Аренда ½ Илларионова 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 xml:space="preserve">  Пересечение ул. </w:t>
            </w:r>
            <w:proofErr w:type="spellStart"/>
            <w:r w:rsidRPr="00C24A9B">
              <w:rPr>
                <w:rFonts w:ascii="Times New Roman" w:eastAsia="Calibri" w:hAnsi="Times New Roman" w:cs="Times New Roman"/>
                <w:sz w:val="12"/>
                <w:szCs w:val="12"/>
              </w:rPr>
              <w:t>Н.Краснова</w:t>
            </w:r>
            <w:proofErr w:type="spellEnd"/>
            <w:r w:rsidRPr="00C24A9B">
              <w:rPr>
                <w:rFonts w:ascii="Times New Roman" w:eastAsia="Calibri" w:hAnsi="Times New Roman" w:cs="Times New Roman"/>
                <w:sz w:val="12"/>
                <w:szCs w:val="12"/>
              </w:rPr>
              <w:t xml:space="preserve"> и у. Гагарина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ТД «Березка»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Гагарина д. 49</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Мебель, ИП </w:t>
            </w:r>
            <w:proofErr w:type="spellStart"/>
            <w:r w:rsidRPr="00C24A9B">
              <w:rPr>
                <w:rFonts w:ascii="Times New Roman" w:eastAsia="Calibri" w:hAnsi="Times New Roman" w:cs="Times New Roman"/>
                <w:sz w:val="12"/>
                <w:szCs w:val="12"/>
              </w:rPr>
              <w:t>Ишкулов</w:t>
            </w:r>
            <w:proofErr w:type="spellEnd"/>
            <w:r w:rsidRPr="00C24A9B">
              <w:rPr>
                <w:rFonts w:ascii="Times New Roman" w:eastAsia="Calibri" w:hAnsi="Times New Roman" w:cs="Times New Roman"/>
                <w:sz w:val="12"/>
                <w:szCs w:val="12"/>
              </w:rPr>
              <w:t xml:space="preserve"> Р. 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«Семь + Я», </w:t>
            </w:r>
            <w:proofErr w:type="gramStart"/>
            <w:r w:rsidRPr="00C24A9B">
              <w:rPr>
                <w:rFonts w:ascii="Times New Roman" w:eastAsia="Calibri" w:hAnsi="Times New Roman" w:cs="Times New Roman"/>
                <w:sz w:val="12"/>
                <w:szCs w:val="12"/>
              </w:rPr>
              <w:t>м-н</w:t>
            </w:r>
            <w:proofErr w:type="gramEnd"/>
            <w:r w:rsidRPr="00C24A9B">
              <w:rPr>
                <w:rFonts w:ascii="Times New Roman" w:eastAsia="Calibri" w:hAnsi="Times New Roman" w:cs="Times New Roman"/>
                <w:sz w:val="12"/>
                <w:szCs w:val="12"/>
              </w:rPr>
              <w:t xml:space="preserve"> «Планета»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Пятерочка» по ул. Советская 37 ООО « Агроторг»</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w:t>
            </w:r>
            <w:proofErr w:type="spellStart"/>
            <w:r w:rsidRPr="00C24A9B">
              <w:rPr>
                <w:rFonts w:ascii="Times New Roman" w:eastAsia="Calibri" w:hAnsi="Times New Roman" w:cs="Times New Roman"/>
                <w:sz w:val="12"/>
                <w:szCs w:val="12"/>
              </w:rPr>
              <w:t>Зоотовары</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Емельянова Е.Н.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 Маркса 33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16.98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«Пиво»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Беляев  В. Н (аренда)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Ул.К</w:t>
            </w:r>
            <w:proofErr w:type="spellEnd"/>
            <w:r w:rsidRPr="00C24A9B">
              <w:rPr>
                <w:rFonts w:ascii="Times New Roman" w:eastAsia="Calibri" w:hAnsi="Times New Roman" w:cs="Times New Roman"/>
                <w:sz w:val="12"/>
                <w:szCs w:val="12"/>
              </w:rPr>
              <w:t>. Маркса 33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16.99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Цветы»</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Малышева И.В.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 Маркса 17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Солнышко»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Фалько Е.В.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Гагаринский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Баранов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Пересечение ул. Плеханова и ул. Гагарина,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Пиво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Холуянова</w:t>
            </w:r>
            <w:proofErr w:type="spellEnd"/>
            <w:r w:rsidRPr="00C24A9B">
              <w:rPr>
                <w:rFonts w:ascii="Times New Roman" w:eastAsia="Calibri" w:hAnsi="Times New Roman" w:cs="Times New Roman"/>
                <w:sz w:val="12"/>
                <w:szCs w:val="12"/>
              </w:rPr>
              <w:t xml:space="preserve"> О.О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Н. Краснова, 84 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Золотая рыбка»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Кутузова Г.И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Н. Краснова, 75 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Торговый центр « Радуга»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Астапов  А.Г</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Н. Краснова, 82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 </w:t>
            </w:r>
            <w:proofErr w:type="spellStart"/>
            <w:r w:rsidRPr="00C24A9B">
              <w:rPr>
                <w:rFonts w:ascii="Times New Roman" w:eastAsia="Calibri" w:hAnsi="Times New Roman" w:cs="Times New Roman"/>
                <w:sz w:val="12"/>
                <w:szCs w:val="12"/>
              </w:rPr>
              <w:t>Ветаптека</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43</w:t>
            </w:r>
            <w:proofErr w:type="gramStart"/>
            <w:r w:rsidRPr="00C24A9B">
              <w:rPr>
                <w:rFonts w:ascii="Times New Roman" w:eastAsia="Calibri" w:hAnsi="Times New Roman" w:cs="Times New Roman"/>
                <w:sz w:val="12"/>
                <w:szCs w:val="12"/>
              </w:rPr>
              <w:t xml:space="preserve"> А</w:t>
            </w:r>
            <w:proofErr w:type="gramEnd"/>
            <w:r w:rsidRPr="00C24A9B">
              <w:rPr>
                <w:rFonts w:ascii="Times New Roman" w:eastAsia="Calibri" w:hAnsi="Times New Roman" w:cs="Times New Roman"/>
                <w:sz w:val="12"/>
                <w:szCs w:val="12"/>
              </w:rPr>
              <w:t xml:space="preserve">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Пчелка»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"Султан"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.Л</w:t>
            </w:r>
            <w:proofErr w:type="gramEnd"/>
            <w:r w:rsidRPr="00C24A9B">
              <w:rPr>
                <w:rFonts w:ascii="Times New Roman" w:eastAsia="Calibri" w:hAnsi="Times New Roman" w:cs="Times New Roman"/>
                <w:sz w:val="12"/>
                <w:szCs w:val="12"/>
              </w:rPr>
              <w:t>енина</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обкос</w:t>
            </w:r>
            <w:proofErr w:type="spellEnd"/>
            <w:r w:rsidRPr="00C24A9B">
              <w:rPr>
                <w:rFonts w:ascii="Times New Roman" w:eastAsia="Calibri" w:hAnsi="Times New Roman" w:cs="Times New Roman"/>
                <w:sz w:val="12"/>
                <w:szCs w:val="12"/>
              </w:rPr>
              <w:t xml:space="preserve"> и уборка прилегающей территории</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 Перекресток»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Скурьят</w:t>
            </w:r>
            <w:proofErr w:type="spellEnd"/>
            <w:r w:rsidRPr="00C24A9B">
              <w:rPr>
                <w:rFonts w:ascii="Times New Roman" w:eastAsia="Calibri" w:hAnsi="Times New Roman" w:cs="Times New Roman"/>
                <w:sz w:val="12"/>
                <w:szCs w:val="12"/>
              </w:rPr>
              <w:t xml:space="preserve">  А. 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79</w:t>
            </w:r>
            <w:proofErr w:type="gramStart"/>
            <w:r w:rsidRPr="00C24A9B">
              <w:rPr>
                <w:rFonts w:ascii="Times New Roman" w:eastAsia="Calibri" w:hAnsi="Times New Roman" w:cs="Times New Roman"/>
                <w:sz w:val="12"/>
                <w:szCs w:val="12"/>
              </w:rPr>
              <w:t xml:space="preserve"> А</w:t>
            </w:r>
            <w:proofErr w:type="gramEnd"/>
            <w:r w:rsidRPr="00C24A9B">
              <w:rPr>
                <w:rFonts w:ascii="Times New Roman" w:eastAsia="Calibri" w:hAnsi="Times New Roman" w:cs="Times New Roman"/>
                <w:sz w:val="12"/>
                <w:szCs w:val="12"/>
              </w:rPr>
              <w:t xml:space="preserve">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16.109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«Магнит» Рогов Н.С.</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25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Универмаг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64 ул.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«Мясо»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пиццерия "Добрый Вечер"</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ергиевск</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ул.Ленина</w:t>
            </w:r>
            <w:proofErr w:type="spellEnd"/>
            <w:r w:rsidRPr="00C24A9B">
              <w:rPr>
                <w:rFonts w:ascii="Times New Roman" w:eastAsia="Calibri" w:hAnsi="Times New Roman" w:cs="Times New Roman"/>
                <w:sz w:val="12"/>
                <w:szCs w:val="12"/>
              </w:rPr>
              <w:t xml:space="preserve"> , 30</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Сергиевск</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.А</w:t>
            </w:r>
            <w:proofErr w:type="gramEnd"/>
            <w:r w:rsidRPr="00C24A9B">
              <w:rPr>
                <w:rFonts w:ascii="Times New Roman" w:eastAsia="Calibri" w:hAnsi="Times New Roman" w:cs="Times New Roman"/>
                <w:sz w:val="12"/>
                <w:szCs w:val="12"/>
              </w:rPr>
              <w:t>эродромная</w:t>
            </w:r>
            <w:proofErr w:type="spellEnd"/>
            <w:r w:rsidRPr="00C24A9B">
              <w:rPr>
                <w:rFonts w:ascii="Times New Roman" w:eastAsia="Calibri" w:hAnsi="Times New Roman" w:cs="Times New Roman"/>
                <w:sz w:val="12"/>
                <w:szCs w:val="12"/>
              </w:rPr>
              <w:t xml:space="preserve">, Сквер «Бессмертная эскадрилья», прилегающая территория, пляжная зона </w:t>
            </w:r>
            <w:proofErr w:type="spellStart"/>
            <w:r w:rsidRPr="00C24A9B">
              <w:rPr>
                <w:rFonts w:ascii="Times New Roman" w:eastAsia="Calibri" w:hAnsi="Times New Roman" w:cs="Times New Roman"/>
                <w:sz w:val="12"/>
                <w:szCs w:val="12"/>
              </w:rPr>
              <w:t>оз.Банное</w:t>
            </w:r>
            <w:proofErr w:type="spellEnd"/>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"Пивзавод"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по </w:t>
            </w:r>
            <w:proofErr w:type="spellStart"/>
            <w:r w:rsidRPr="00C24A9B">
              <w:rPr>
                <w:rFonts w:ascii="Times New Roman" w:eastAsia="Calibri" w:hAnsi="Times New Roman" w:cs="Times New Roman"/>
                <w:sz w:val="12"/>
                <w:szCs w:val="12"/>
              </w:rPr>
              <w:t>ул</w:t>
            </w:r>
            <w:proofErr w:type="spellEnd"/>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Ленина, 77А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«Муравейник»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Бадина</w:t>
            </w:r>
            <w:proofErr w:type="spellEnd"/>
            <w:r w:rsidRPr="00C24A9B">
              <w:rPr>
                <w:rFonts w:ascii="Times New Roman" w:eastAsia="Calibri" w:hAnsi="Times New Roman" w:cs="Times New Roman"/>
                <w:sz w:val="12"/>
                <w:szCs w:val="12"/>
              </w:rPr>
              <w:t xml:space="preserve"> Э.А.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68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Автозапчасти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Бочкарева Л.А.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конечная остановка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«Гурман»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Кутузова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конечная остановка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«Надежда»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Янзытов</w:t>
            </w:r>
            <w:proofErr w:type="spellEnd"/>
            <w:r w:rsidRPr="00C24A9B">
              <w:rPr>
                <w:rFonts w:ascii="Times New Roman" w:eastAsia="Calibri" w:hAnsi="Times New Roman" w:cs="Times New Roman"/>
                <w:sz w:val="12"/>
                <w:szCs w:val="12"/>
              </w:rPr>
              <w:t xml:space="preserve">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26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«Грош»</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87</w:t>
            </w:r>
            <w:proofErr w:type="gramStart"/>
            <w:r w:rsidRPr="00C24A9B">
              <w:rPr>
                <w:rFonts w:ascii="Times New Roman" w:eastAsia="Calibri" w:hAnsi="Times New Roman" w:cs="Times New Roman"/>
                <w:sz w:val="12"/>
                <w:szCs w:val="12"/>
              </w:rPr>
              <w:t xml:space="preserve"> А</w:t>
            </w:r>
            <w:proofErr w:type="gramEnd"/>
            <w:r w:rsidRPr="00C24A9B">
              <w:rPr>
                <w:rFonts w:ascii="Times New Roman" w:eastAsia="Calibri" w:hAnsi="Times New Roman" w:cs="Times New Roman"/>
                <w:sz w:val="12"/>
                <w:szCs w:val="12"/>
              </w:rPr>
              <w:t xml:space="preserve"> прилегающая территория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 больничной стоянки до магазина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СТО Курбатов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конечная остановка,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Здание «Продукты»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104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w:t>
            </w:r>
            <w:proofErr w:type="spellStart"/>
            <w:r w:rsidRPr="00C24A9B">
              <w:rPr>
                <w:rFonts w:ascii="Times New Roman" w:eastAsia="Calibri" w:hAnsi="Times New Roman" w:cs="Times New Roman"/>
                <w:sz w:val="12"/>
                <w:szCs w:val="12"/>
              </w:rPr>
              <w:t>Еврострой</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Трофименкова</w:t>
            </w:r>
            <w:proofErr w:type="spellEnd"/>
            <w:r w:rsidRPr="00C24A9B">
              <w:rPr>
                <w:rFonts w:ascii="Times New Roman" w:eastAsia="Calibri" w:hAnsi="Times New Roman" w:cs="Times New Roman"/>
                <w:sz w:val="12"/>
                <w:szCs w:val="12"/>
              </w:rPr>
              <w:t xml:space="preserve"> О.В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прилегающая к зданиям по ул. Ленина и ул. Ленина (четная сторона) от д. № 112 до д. № 128, прилегающая территория вдоль забора по ул. Ленина (до АЗС)</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«Московская ярмарка»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Мамедов  Аренда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77</w:t>
            </w:r>
            <w:proofErr w:type="gramStart"/>
            <w:r w:rsidRPr="00C24A9B">
              <w:rPr>
                <w:rFonts w:ascii="Times New Roman" w:eastAsia="Calibri" w:hAnsi="Times New Roman" w:cs="Times New Roman"/>
                <w:sz w:val="12"/>
                <w:szCs w:val="12"/>
              </w:rPr>
              <w:t xml:space="preserve"> А</w:t>
            </w:r>
            <w:proofErr w:type="gramEnd"/>
            <w:r w:rsidRPr="00C24A9B">
              <w:rPr>
                <w:rFonts w:ascii="Times New Roman" w:eastAsia="Calibri" w:hAnsi="Times New Roman" w:cs="Times New Roman"/>
                <w:sz w:val="12"/>
                <w:szCs w:val="12"/>
              </w:rPr>
              <w:t xml:space="preserve">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«Хороший»: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Парикмахерская «Лагуна»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Сазонова Т.А.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Крапивко</w:t>
            </w:r>
            <w:proofErr w:type="spellEnd"/>
            <w:r w:rsidRPr="00C24A9B">
              <w:rPr>
                <w:rFonts w:ascii="Times New Roman" w:eastAsia="Calibri" w:hAnsi="Times New Roman" w:cs="Times New Roman"/>
                <w:sz w:val="12"/>
                <w:szCs w:val="12"/>
              </w:rPr>
              <w:t xml:space="preserve"> М.В.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ОО</w:t>
            </w:r>
            <w:proofErr w:type="gramStart"/>
            <w:r w:rsidRPr="00C24A9B">
              <w:rPr>
                <w:rFonts w:ascii="Times New Roman" w:eastAsia="Calibri" w:hAnsi="Times New Roman" w:cs="Times New Roman"/>
                <w:sz w:val="12"/>
                <w:szCs w:val="12"/>
              </w:rPr>
              <w:t>О"</w:t>
            </w:r>
            <w:proofErr w:type="gramEnd"/>
            <w:r w:rsidRPr="00C24A9B">
              <w:rPr>
                <w:rFonts w:ascii="Times New Roman" w:eastAsia="Calibri" w:hAnsi="Times New Roman" w:cs="Times New Roman"/>
                <w:sz w:val="12"/>
                <w:szCs w:val="12"/>
              </w:rPr>
              <w:t>Ритейл</w:t>
            </w:r>
            <w:proofErr w:type="spellEnd"/>
            <w:r w:rsidRPr="00C24A9B">
              <w:rPr>
                <w:rFonts w:ascii="Times New Roman" w:eastAsia="Calibri" w:hAnsi="Times New Roman" w:cs="Times New Roman"/>
                <w:sz w:val="12"/>
                <w:szCs w:val="12"/>
              </w:rPr>
              <w:t>-групп"(Мегафон)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77, А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«Любимый»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Янзытов</w:t>
            </w:r>
            <w:proofErr w:type="spellEnd"/>
            <w:r w:rsidRPr="00C24A9B">
              <w:rPr>
                <w:rFonts w:ascii="Times New Roman" w:eastAsia="Calibri" w:hAnsi="Times New Roman" w:cs="Times New Roman"/>
                <w:sz w:val="12"/>
                <w:szCs w:val="12"/>
              </w:rPr>
              <w:t xml:space="preserve">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Н.Крупской</w:t>
            </w:r>
            <w:proofErr w:type="spellEnd"/>
            <w:r w:rsidRPr="00C24A9B">
              <w:rPr>
                <w:rFonts w:ascii="Times New Roman" w:eastAsia="Calibri" w:hAnsi="Times New Roman" w:cs="Times New Roman"/>
                <w:sz w:val="12"/>
                <w:szCs w:val="12"/>
              </w:rPr>
              <w:t xml:space="preserve">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«Фасоль»</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Ромаданова</w:t>
            </w:r>
            <w:proofErr w:type="spellEnd"/>
            <w:r w:rsidRPr="00C24A9B">
              <w:rPr>
                <w:rFonts w:ascii="Times New Roman" w:eastAsia="Calibri" w:hAnsi="Times New Roman" w:cs="Times New Roman"/>
                <w:sz w:val="12"/>
                <w:szCs w:val="12"/>
              </w:rPr>
              <w:t xml:space="preserve"> Е. 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83 б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Салон оптики «Доктор глаз»</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.Л</w:t>
            </w:r>
            <w:proofErr w:type="gramEnd"/>
            <w:r w:rsidRPr="00C24A9B">
              <w:rPr>
                <w:rFonts w:ascii="Times New Roman" w:eastAsia="Calibri" w:hAnsi="Times New Roman" w:cs="Times New Roman"/>
                <w:sz w:val="12"/>
                <w:szCs w:val="12"/>
              </w:rPr>
              <w:t>енина</w:t>
            </w:r>
            <w:proofErr w:type="spellEnd"/>
            <w:r w:rsidRPr="00C24A9B">
              <w:rPr>
                <w:rFonts w:ascii="Times New Roman" w:eastAsia="Calibri" w:hAnsi="Times New Roman" w:cs="Times New Roman"/>
                <w:sz w:val="12"/>
                <w:szCs w:val="12"/>
              </w:rPr>
              <w:t xml:space="preserve"> 95/1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Альхена</w:t>
            </w:r>
            <w:proofErr w:type="spellEnd"/>
            <w:r w:rsidRPr="00C24A9B">
              <w:rPr>
                <w:rFonts w:ascii="Times New Roman" w:eastAsia="Calibri" w:hAnsi="Times New Roman" w:cs="Times New Roman"/>
                <w:sz w:val="12"/>
                <w:szCs w:val="12"/>
              </w:rPr>
              <w:t>"  Стоматология-мастерская улыбки "</w:t>
            </w:r>
            <w:proofErr w:type="spellStart"/>
            <w:r w:rsidRPr="00C24A9B">
              <w:rPr>
                <w:rFonts w:ascii="Times New Roman" w:eastAsia="Calibri" w:hAnsi="Times New Roman" w:cs="Times New Roman"/>
                <w:sz w:val="12"/>
                <w:szCs w:val="12"/>
              </w:rPr>
              <w:t>Инвитро</w:t>
            </w:r>
            <w:proofErr w:type="spellEnd"/>
            <w:r w:rsidRPr="00C24A9B">
              <w:rPr>
                <w:rFonts w:ascii="Times New Roman" w:eastAsia="Calibri" w:hAnsi="Times New Roman" w:cs="Times New Roman"/>
                <w:sz w:val="12"/>
                <w:szCs w:val="12"/>
              </w:rPr>
              <w:t xml:space="preserve">"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.Л</w:t>
            </w:r>
            <w:proofErr w:type="gramEnd"/>
            <w:r w:rsidRPr="00C24A9B">
              <w:rPr>
                <w:rFonts w:ascii="Times New Roman" w:eastAsia="Calibri" w:hAnsi="Times New Roman" w:cs="Times New Roman"/>
                <w:sz w:val="12"/>
                <w:szCs w:val="12"/>
              </w:rPr>
              <w:t>енина</w:t>
            </w:r>
            <w:proofErr w:type="spellEnd"/>
            <w:r w:rsidRPr="00C24A9B">
              <w:rPr>
                <w:rFonts w:ascii="Times New Roman" w:eastAsia="Calibri" w:hAnsi="Times New Roman" w:cs="Times New Roman"/>
                <w:sz w:val="12"/>
                <w:szCs w:val="12"/>
              </w:rPr>
              <w:t xml:space="preserve"> 95/2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м-н</w:t>
            </w:r>
            <w:proofErr w:type="gramEnd"/>
            <w:r w:rsidRPr="00C24A9B">
              <w:rPr>
                <w:rFonts w:ascii="Times New Roman" w:eastAsia="Calibri" w:hAnsi="Times New Roman" w:cs="Times New Roman"/>
                <w:sz w:val="12"/>
                <w:szCs w:val="12"/>
              </w:rPr>
              <w:t xml:space="preserve"> "Хмельная бочка"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.Л</w:t>
            </w:r>
            <w:proofErr w:type="gramEnd"/>
            <w:r w:rsidRPr="00C24A9B">
              <w:rPr>
                <w:rFonts w:ascii="Times New Roman" w:eastAsia="Calibri" w:hAnsi="Times New Roman" w:cs="Times New Roman"/>
                <w:sz w:val="12"/>
                <w:szCs w:val="12"/>
              </w:rPr>
              <w:t>енина</w:t>
            </w:r>
            <w:proofErr w:type="spellEnd"/>
            <w:r w:rsidRPr="00C24A9B">
              <w:rPr>
                <w:rFonts w:ascii="Times New Roman" w:eastAsia="Calibri" w:hAnsi="Times New Roman" w:cs="Times New Roman"/>
                <w:sz w:val="12"/>
                <w:szCs w:val="12"/>
              </w:rPr>
              <w:t xml:space="preserve"> 95/3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16.129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«Хлебный домик»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конечная остановка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«Продукты»</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Мушенкова</w:t>
            </w:r>
            <w:proofErr w:type="spellEnd"/>
            <w:r w:rsidRPr="00C24A9B">
              <w:rPr>
                <w:rFonts w:ascii="Times New Roman" w:eastAsia="Calibri" w:hAnsi="Times New Roman" w:cs="Times New Roman"/>
                <w:sz w:val="12"/>
                <w:szCs w:val="12"/>
              </w:rPr>
              <w:t xml:space="preserve"> Л.А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 Михайловского, 49 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Ипподром ИП </w:t>
            </w:r>
            <w:proofErr w:type="spellStart"/>
            <w:r w:rsidRPr="00C24A9B">
              <w:rPr>
                <w:rFonts w:ascii="Times New Roman" w:eastAsia="Calibri" w:hAnsi="Times New Roman" w:cs="Times New Roman"/>
                <w:sz w:val="12"/>
                <w:szCs w:val="12"/>
              </w:rPr>
              <w:t>Янзытов</w:t>
            </w:r>
            <w:proofErr w:type="spellEnd"/>
            <w:r w:rsidRPr="00C24A9B">
              <w:rPr>
                <w:rFonts w:ascii="Times New Roman" w:eastAsia="Calibri" w:hAnsi="Times New Roman" w:cs="Times New Roman"/>
                <w:sz w:val="12"/>
                <w:szCs w:val="12"/>
              </w:rPr>
              <w:t xml:space="preserve"> 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 трассы до территории ипподрома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«Траектория Сервис»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Вокруг производственной базы по периметру с прилегающей территорией улиц, включая лесопосадку от ул. Ленина по ул. Заводская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ТЦ «Три окна»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Ленина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«Мечта»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ГБУ ЦППМС «Бирюза»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М-н</w:t>
            </w:r>
            <w:proofErr w:type="gramEnd"/>
            <w:r w:rsidRPr="00C24A9B">
              <w:rPr>
                <w:rFonts w:ascii="Times New Roman" w:eastAsia="Calibri" w:hAnsi="Times New Roman" w:cs="Times New Roman"/>
                <w:sz w:val="12"/>
                <w:szCs w:val="12"/>
              </w:rPr>
              <w:t xml:space="preserve"> «Пятерочка»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Ленина, 93</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Звезда  </w:t>
            </w:r>
            <w:proofErr w:type="spellStart"/>
            <w:r w:rsidRPr="00C24A9B">
              <w:rPr>
                <w:rFonts w:ascii="Times New Roman" w:eastAsia="Calibri" w:hAnsi="Times New Roman" w:cs="Times New Roman"/>
                <w:sz w:val="12"/>
                <w:szCs w:val="12"/>
              </w:rPr>
              <w:t>Магеррамов</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Севендик</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Гусейн</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Огл</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вокруг своих торговых объектов(3 </w:t>
            </w:r>
            <w:proofErr w:type="spellStart"/>
            <w:proofErr w:type="gramStart"/>
            <w:r w:rsidRPr="00C24A9B">
              <w:rPr>
                <w:rFonts w:ascii="Times New Roman" w:eastAsia="Calibri" w:hAnsi="Times New Roman" w:cs="Times New Roman"/>
                <w:sz w:val="12"/>
                <w:szCs w:val="12"/>
              </w:rPr>
              <w:t>шт</w:t>
            </w:r>
            <w:proofErr w:type="spellEnd"/>
            <w:proofErr w:type="gramEnd"/>
            <w:r w:rsidRPr="00C24A9B">
              <w:rPr>
                <w:rFonts w:ascii="Times New Roman" w:eastAsia="Calibri" w:hAnsi="Times New Roman" w:cs="Times New Roman"/>
                <w:sz w:val="12"/>
                <w:szCs w:val="12"/>
              </w:rPr>
              <w:t>) от дороги, до сквера</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МАГНИТ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по ул. Ленина 99 ул. Аэродромная</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16.139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«Успенское»</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внутренний двор</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17</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Боровка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СДК, почта, библиотека, школа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 зданий</w:t>
            </w:r>
          </w:p>
        </w:tc>
      </w:tr>
      <w:tr w:rsidR="00C24A9B" w:rsidRPr="00C24A9B" w:rsidTr="00C24A9B">
        <w:trPr>
          <w:cantSplit/>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18</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Успенка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медицинский пункт, библиотека, почта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прилегающая территория зданий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Баранов С.Н.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Победы, 44а территория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«Фомина В.Г.»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Победы 42а, территория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Елшанский</w:t>
            </w:r>
            <w:proofErr w:type="spellEnd"/>
            <w:r w:rsidRPr="00C24A9B">
              <w:rPr>
                <w:rFonts w:ascii="Times New Roman" w:eastAsia="Calibri" w:hAnsi="Times New Roman" w:cs="Times New Roman"/>
                <w:sz w:val="12"/>
                <w:szCs w:val="12"/>
              </w:rPr>
              <w:t xml:space="preserve"> СДК МБУК «МКДЦ», библиотека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Кольцова, 1 территория СДК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Кольцова, 2 территории ОПС</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Кольцова, 4 территория АСП</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ООВП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Степная, 1а территория ООВП</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Аптечное отделение ОАО «Фармация»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Степная, 1 территория аптеки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Школьная, 18 территория школы, территория Обелиска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Елшанка</w:t>
            </w:r>
            <w:proofErr w:type="gramEnd"/>
            <w:r w:rsidRPr="00C24A9B">
              <w:rPr>
                <w:rFonts w:ascii="Times New Roman" w:eastAsia="Calibri" w:hAnsi="Times New Roman" w:cs="Times New Roman"/>
                <w:sz w:val="12"/>
                <w:szCs w:val="12"/>
              </w:rPr>
              <w:t xml:space="preserve"> ул. Победы (центр села) территория памятника жертвам репрессий, ул. Кольцова 2</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Елшанский</w:t>
            </w:r>
            <w:proofErr w:type="spellEnd"/>
            <w:r w:rsidRPr="00C24A9B">
              <w:rPr>
                <w:rFonts w:ascii="Times New Roman" w:eastAsia="Calibri" w:hAnsi="Times New Roman" w:cs="Times New Roman"/>
                <w:sz w:val="12"/>
                <w:szCs w:val="12"/>
              </w:rPr>
              <w:t xml:space="preserve"> участок ООО «СКК»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Полевая, территория участк</w:t>
            </w:r>
            <w:proofErr w:type="gramStart"/>
            <w:r w:rsidRPr="00C24A9B">
              <w:rPr>
                <w:rFonts w:ascii="Times New Roman" w:eastAsia="Calibri" w:hAnsi="Times New Roman" w:cs="Times New Roman"/>
                <w:sz w:val="12"/>
                <w:szCs w:val="12"/>
              </w:rPr>
              <w:t>а ООО</w:t>
            </w:r>
            <w:proofErr w:type="gramEnd"/>
            <w:r w:rsidRPr="00C24A9B">
              <w:rPr>
                <w:rFonts w:ascii="Times New Roman" w:eastAsia="Calibri" w:hAnsi="Times New Roman" w:cs="Times New Roman"/>
                <w:sz w:val="12"/>
                <w:szCs w:val="12"/>
              </w:rPr>
              <w:t xml:space="preserve"> «СКК»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19.10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АПК «ТСК АГРО»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Степная, </w:t>
            </w:r>
            <w:proofErr w:type="spellStart"/>
            <w:r w:rsidRPr="00C24A9B">
              <w:rPr>
                <w:rFonts w:ascii="Times New Roman" w:eastAsia="Calibri" w:hAnsi="Times New Roman" w:cs="Times New Roman"/>
                <w:sz w:val="12"/>
                <w:szCs w:val="12"/>
              </w:rPr>
              <w:t>зерноток</w:t>
            </w:r>
            <w:proofErr w:type="spellEnd"/>
            <w:r w:rsidRPr="00C24A9B">
              <w:rPr>
                <w:rFonts w:ascii="Times New Roman" w:eastAsia="Calibri" w:hAnsi="Times New Roman" w:cs="Times New Roman"/>
                <w:sz w:val="12"/>
                <w:szCs w:val="12"/>
              </w:rPr>
              <w:t>,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 Большая </w:t>
            </w:r>
            <w:proofErr w:type="spellStart"/>
            <w:r w:rsidRPr="00C24A9B">
              <w:rPr>
                <w:rFonts w:ascii="Times New Roman" w:eastAsia="Calibri" w:hAnsi="Times New Roman" w:cs="Times New Roman"/>
                <w:sz w:val="12"/>
                <w:szCs w:val="12"/>
              </w:rPr>
              <w:t>Чесноковка</w:t>
            </w:r>
            <w:proofErr w:type="spellEnd"/>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Сергиевское ПО с. </w:t>
            </w:r>
            <w:proofErr w:type="gramStart"/>
            <w:r w:rsidRPr="00C24A9B">
              <w:rPr>
                <w:rFonts w:ascii="Times New Roman" w:eastAsia="Calibri" w:hAnsi="Times New Roman" w:cs="Times New Roman"/>
                <w:sz w:val="12"/>
                <w:szCs w:val="12"/>
              </w:rPr>
              <w:t>Большая</w:t>
            </w:r>
            <w:proofErr w:type="gram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Чесноковка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30 территория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 </w:t>
            </w:r>
            <w:proofErr w:type="spellStart"/>
            <w:r w:rsidRPr="00C24A9B">
              <w:rPr>
                <w:rFonts w:ascii="Times New Roman" w:eastAsia="Calibri" w:hAnsi="Times New Roman" w:cs="Times New Roman"/>
                <w:sz w:val="12"/>
                <w:szCs w:val="12"/>
              </w:rPr>
              <w:t>Деринова</w:t>
            </w:r>
            <w:proofErr w:type="spellEnd"/>
            <w:r w:rsidRPr="00C24A9B">
              <w:rPr>
                <w:rFonts w:ascii="Times New Roman" w:eastAsia="Calibri" w:hAnsi="Times New Roman" w:cs="Times New Roman"/>
                <w:sz w:val="12"/>
                <w:szCs w:val="12"/>
              </w:rPr>
              <w:t xml:space="preserve"> Н.В.».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 Большая </w:t>
            </w:r>
            <w:proofErr w:type="spellStart"/>
            <w:r w:rsidRPr="00C24A9B">
              <w:rPr>
                <w:rFonts w:ascii="Times New Roman" w:eastAsia="Calibri" w:hAnsi="Times New Roman" w:cs="Times New Roman"/>
                <w:sz w:val="12"/>
                <w:szCs w:val="12"/>
              </w:rPr>
              <w:t>Чесноковка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41а  территория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Больше-</w:t>
            </w:r>
            <w:proofErr w:type="spellStart"/>
            <w:r w:rsidRPr="00C24A9B">
              <w:rPr>
                <w:rFonts w:ascii="Times New Roman" w:eastAsia="Calibri" w:hAnsi="Times New Roman" w:cs="Times New Roman"/>
                <w:sz w:val="12"/>
                <w:szCs w:val="12"/>
              </w:rPr>
              <w:t>Чесноковский</w:t>
            </w:r>
            <w:proofErr w:type="spellEnd"/>
            <w:r w:rsidRPr="00C24A9B">
              <w:rPr>
                <w:rFonts w:ascii="Times New Roman" w:eastAsia="Calibri" w:hAnsi="Times New Roman" w:cs="Times New Roman"/>
                <w:sz w:val="12"/>
                <w:szCs w:val="12"/>
              </w:rPr>
              <w:t xml:space="preserve"> филиал ГБОУ СОШ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Елшанка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Больше-</w:t>
            </w:r>
            <w:proofErr w:type="spellStart"/>
            <w:r w:rsidRPr="00C24A9B">
              <w:rPr>
                <w:rFonts w:ascii="Times New Roman" w:eastAsia="Calibri" w:hAnsi="Times New Roman" w:cs="Times New Roman"/>
                <w:sz w:val="12"/>
                <w:szCs w:val="12"/>
              </w:rPr>
              <w:t>Чесноковского</w:t>
            </w:r>
            <w:proofErr w:type="spellEnd"/>
            <w:r w:rsidRPr="00C24A9B">
              <w:rPr>
                <w:rFonts w:ascii="Times New Roman" w:eastAsia="Calibri" w:hAnsi="Times New Roman" w:cs="Times New Roman"/>
                <w:sz w:val="12"/>
                <w:szCs w:val="12"/>
              </w:rPr>
              <w:t xml:space="preserve"> филиала ГБОУ СОШ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Елшанка</w:t>
            </w:r>
            <w:proofErr w:type="gramEnd"/>
            <w:r w:rsidRPr="00C24A9B">
              <w:rPr>
                <w:rFonts w:ascii="Times New Roman" w:eastAsia="Calibri" w:hAnsi="Times New Roman" w:cs="Times New Roman"/>
                <w:sz w:val="12"/>
                <w:szCs w:val="12"/>
              </w:rPr>
              <w:t>, с. Большая-</w:t>
            </w:r>
            <w:proofErr w:type="spellStart"/>
            <w:r w:rsidRPr="00C24A9B">
              <w:rPr>
                <w:rFonts w:ascii="Times New Roman" w:eastAsia="Calibri" w:hAnsi="Times New Roman" w:cs="Times New Roman"/>
                <w:sz w:val="12"/>
                <w:szCs w:val="12"/>
              </w:rPr>
              <w:t>Чесноковка</w:t>
            </w:r>
            <w:proofErr w:type="spellEnd"/>
            <w:r w:rsidRPr="00C24A9B">
              <w:rPr>
                <w:rFonts w:ascii="Times New Roman" w:eastAsia="Calibri" w:hAnsi="Times New Roman" w:cs="Times New Roman"/>
                <w:sz w:val="12"/>
                <w:szCs w:val="12"/>
              </w:rPr>
              <w:t xml:space="preserve">, ул. Центральная 42,территория Обелиска, с. </w:t>
            </w:r>
            <w:proofErr w:type="spellStart"/>
            <w:r w:rsidRPr="00C24A9B">
              <w:rPr>
                <w:rFonts w:ascii="Times New Roman" w:eastAsia="Calibri" w:hAnsi="Times New Roman" w:cs="Times New Roman"/>
                <w:sz w:val="12"/>
                <w:szCs w:val="12"/>
              </w:rPr>
              <w:t>Б.Чесноковка</w:t>
            </w:r>
            <w:proofErr w:type="spellEnd"/>
            <w:r w:rsidRPr="00C24A9B">
              <w:rPr>
                <w:rFonts w:ascii="Times New Roman" w:eastAsia="Calibri" w:hAnsi="Times New Roman" w:cs="Times New Roman"/>
                <w:sz w:val="12"/>
                <w:szCs w:val="12"/>
              </w:rPr>
              <w:t>, ул. Центральная (центр села)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Большечесноковский</w:t>
            </w:r>
            <w:proofErr w:type="spellEnd"/>
            <w:r w:rsidRPr="00C24A9B">
              <w:rPr>
                <w:rFonts w:ascii="Times New Roman" w:eastAsia="Calibri" w:hAnsi="Times New Roman" w:cs="Times New Roman"/>
                <w:sz w:val="12"/>
                <w:szCs w:val="12"/>
              </w:rPr>
              <w:t xml:space="preserve"> СДК МБУК «МКДЦ», библиотека, отделение ГУСО «ЦСО граждан пожилого возраста и инвалидов м. р. Сергиевский»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Большая</w:t>
            </w:r>
            <w:proofErr w:type="gram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Чесноковка</w:t>
            </w:r>
            <w:proofErr w:type="spellEnd"/>
            <w:r w:rsidRPr="00C24A9B">
              <w:rPr>
                <w:rFonts w:ascii="Times New Roman" w:eastAsia="Calibri" w:hAnsi="Times New Roman" w:cs="Times New Roman"/>
                <w:sz w:val="12"/>
                <w:szCs w:val="12"/>
              </w:rPr>
              <w:t>, Филиал ФГУП «Почта России»</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43 территория СДК</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с. Большая </w:t>
            </w:r>
            <w:proofErr w:type="spellStart"/>
            <w:r w:rsidRPr="00C24A9B">
              <w:rPr>
                <w:rFonts w:ascii="Times New Roman" w:eastAsia="Calibri" w:hAnsi="Times New Roman" w:cs="Times New Roman"/>
                <w:sz w:val="12"/>
                <w:szCs w:val="12"/>
              </w:rPr>
              <w:t>Чесноковка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Садовая 15/1 территория </w:t>
            </w:r>
            <w:proofErr w:type="spellStart"/>
            <w:r w:rsidRPr="00C24A9B">
              <w:rPr>
                <w:rFonts w:ascii="Times New Roman" w:eastAsia="Calibri" w:hAnsi="Times New Roman" w:cs="Times New Roman"/>
                <w:sz w:val="12"/>
                <w:szCs w:val="12"/>
              </w:rPr>
              <w:t>ФАПа</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Отделение ООО «СВГК»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Садовая, 4 территория газового участка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20.7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АПК «ТСК АГРО»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С.Б.Чесноковка</w:t>
            </w:r>
            <w:proofErr w:type="spellEnd"/>
            <w:r w:rsidRPr="00C24A9B">
              <w:rPr>
                <w:rFonts w:ascii="Times New Roman" w:eastAsia="Calibri" w:hAnsi="Times New Roman" w:cs="Times New Roman"/>
                <w:sz w:val="12"/>
                <w:szCs w:val="12"/>
              </w:rPr>
              <w:t>, здание зерносклад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21.1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 </w:t>
            </w:r>
            <w:proofErr w:type="spellStart"/>
            <w:r w:rsidRPr="00C24A9B">
              <w:rPr>
                <w:rFonts w:ascii="Times New Roman" w:eastAsia="Calibri" w:hAnsi="Times New Roman" w:cs="Times New Roman"/>
                <w:sz w:val="12"/>
                <w:szCs w:val="12"/>
              </w:rPr>
              <w:t>Чекалино</w:t>
            </w:r>
            <w:proofErr w:type="spellEnd"/>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Сергиевского ПО с. </w:t>
            </w:r>
            <w:proofErr w:type="spellStart"/>
            <w:r w:rsidRPr="00C24A9B">
              <w:rPr>
                <w:rFonts w:ascii="Times New Roman" w:eastAsia="Calibri" w:hAnsi="Times New Roman" w:cs="Times New Roman"/>
                <w:sz w:val="12"/>
                <w:szCs w:val="12"/>
              </w:rPr>
              <w:t>Чекалино</w:t>
            </w:r>
            <w:proofErr w:type="spellEnd"/>
            <w:r w:rsidRPr="00C24A9B">
              <w:rPr>
                <w:rFonts w:ascii="Times New Roman" w:eastAsia="Calibri" w:hAnsi="Times New Roman" w:cs="Times New Roman"/>
                <w:sz w:val="12"/>
                <w:szCs w:val="12"/>
              </w:rPr>
              <w:t xml:space="preserve">,  ИП «Абдулина Т.Н.» с. </w:t>
            </w:r>
            <w:proofErr w:type="spellStart"/>
            <w:r w:rsidRPr="00C24A9B">
              <w:rPr>
                <w:rFonts w:ascii="Times New Roman" w:eastAsia="Calibri" w:hAnsi="Times New Roman" w:cs="Times New Roman"/>
                <w:sz w:val="12"/>
                <w:szCs w:val="12"/>
              </w:rPr>
              <w:t>Чекалино</w:t>
            </w:r>
            <w:proofErr w:type="spellEnd"/>
            <w:r w:rsidRPr="00C24A9B">
              <w:rPr>
                <w:rFonts w:ascii="Times New Roman" w:eastAsia="Calibri" w:hAnsi="Times New Roman" w:cs="Times New Roman"/>
                <w:sz w:val="12"/>
                <w:szCs w:val="12"/>
              </w:rPr>
              <w:t xml:space="preserve">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47а, ул. Школьная 24а, территория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Чекалинский</w:t>
            </w:r>
            <w:proofErr w:type="spellEnd"/>
            <w:r w:rsidRPr="00C24A9B">
              <w:rPr>
                <w:rFonts w:ascii="Times New Roman" w:eastAsia="Calibri" w:hAnsi="Times New Roman" w:cs="Times New Roman"/>
                <w:sz w:val="12"/>
                <w:szCs w:val="12"/>
              </w:rPr>
              <w:t xml:space="preserve"> СДК МБУК «МКДЦ», библиотека, отделение ГУ СО «ЦСО граждан пожилого возраста и инвалидов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xml:space="preserve">. Сергиевский с. </w:t>
            </w:r>
            <w:proofErr w:type="spellStart"/>
            <w:r w:rsidRPr="00C24A9B">
              <w:rPr>
                <w:rFonts w:ascii="Times New Roman" w:eastAsia="Calibri" w:hAnsi="Times New Roman" w:cs="Times New Roman"/>
                <w:sz w:val="12"/>
                <w:szCs w:val="12"/>
              </w:rPr>
              <w:t>Чекалино</w:t>
            </w:r>
            <w:proofErr w:type="spellEnd"/>
            <w:r w:rsidRPr="00C24A9B">
              <w:rPr>
                <w:rFonts w:ascii="Times New Roman" w:eastAsia="Calibri" w:hAnsi="Times New Roman" w:cs="Times New Roman"/>
                <w:sz w:val="12"/>
                <w:szCs w:val="12"/>
              </w:rPr>
              <w:t>, Филиал ФГУП «Почта России»</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Советская, 49а территория СДК,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оветская</w:t>
            </w:r>
            <w:proofErr w:type="spellEnd"/>
            <w:r w:rsidRPr="00C24A9B">
              <w:rPr>
                <w:rFonts w:ascii="Times New Roman" w:eastAsia="Calibri" w:hAnsi="Times New Roman" w:cs="Times New Roman"/>
                <w:sz w:val="12"/>
                <w:szCs w:val="12"/>
              </w:rPr>
              <w:t xml:space="preserve"> 49а,территория ОПС</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АПК «ТСК АГРО»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49 территория ООО АПК «ТСК АГРО»</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21.4</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с. </w:t>
            </w:r>
            <w:proofErr w:type="spellStart"/>
            <w:r w:rsidRPr="00C24A9B">
              <w:rPr>
                <w:rFonts w:ascii="Times New Roman" w:eastAsia="Calibri" w:hAnsi="Times New Roman" w:cs="Times New Roman"/>
                <w:sz w:val="12"/>
                <w:szCs w:val="12"/>
              </w:rPr>
              <w:t>Чекалино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Советская, 42</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b/>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АПК «ТСК АГРО»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.Ш</w:t>
            </w:r>
            <w:proofErr w:type="gramEnd"/>
            <w:r w:rsidRPr="00C24A9B">
              <w:rPr>
                <w:rFonts w:ascii="Times New Roman" w:eastAsia="Calibri" w:hAnsi="Times New Roman" w:cs="Times New Roman"/>
                <w:sz w:val="12"/>
                <w:szCs w:val="12"/>
              </w:rPr>
              <w:t>оссейная</w:t>
            </w:r>
            <w:proofErr w:type="spellEnd"/>
            <w:r w:rsidRPr="00C24A9B">
              <w:rPr>
                <w:rFonts w:ascii="Times New Roman" w:eastAsia="Calibri" w:hAnsi="Times New Roman" w:cs="Times New Roman"/>
                <w:sz w:val="12"/>
                <w:szCs w:val="12"/>
              </w:rPr>
              <w:t>, здание мастерская,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22.1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Мордовская Селитьба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Сергиевского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Мордовская Селитьба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Кооперативная 38, территория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Мордовскоселитьбенский</w:t>
            </w:r>
            <w:proofErr w:type="spellEnd"/>
            <w:r w:rsidRPr="00C24A9B">
              <w:rPr>
                <w:rFonts w:ascii="Times New Roman" w:eastAsia="Calibri" w:hAnsi="Times New Roman" w:cs="Times New Roman"/>
                <w:sz w:val="12"/>
                <w:szCs w:val="12"/>
              </w:rPr>
              <w:t xml:space="preserve"> СК МБУК «МКДЦ», библиотека, отделение ГУ СО «ЦСО граждан пожилого возраста и инвалидов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xml:space="preserve">. Сергиевский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Мордовская Селитьба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Кооперативная, 48 территория сельского клуба территория Обелиска с. </w:t>
            </w:r>
            <w:proofErr w:type="spellStart"/>
            <w:r w:rsidRPr="00C24A9B">
              <w:rPr>
                <w:rFonts w:ascii="Times New Roman" w:eastAsia="Calibri" w:hAnsi="Times New Roman" w:cs="Times New Roman"/>
                <w:sz w:val="12"/>
                <w:szCs w:val="12"/>
              </w:rPr>
              <w:t>М.Селитьба</w:t>
            </w:r>
            <w:proofErr w:type="spellEnd"/>
            <w:r w:rsidRPr="00C24A9B">
              <w:rPr>
                <w:rFonts w:ascii="Times New Roman" w:eastAsia="Calibri" w:hAnsi="Times New Roman" w:cs="Times New Roman"/>
                <w:sz w:val="12"/>
                <w:szCs w:val="12"/>
              </w:rPr>
              <w:t>, ул. Кооперативная 48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Мордовская</w:t>
            </w:r>
            <w:proofErr w:type="gramEnd"/>
            <w:r w:rsidRPr="00C24A9B">
              <w:rPr>
                <w:rFonts w:ascii="Times New Roman" w:eastAsia="Calibri" w:hAnsi="Times New Roman" w:cs="Times New Roman"/>
                <w:sz w:val="12"/>
                <w:szCs w:val="12"/>
              </w:rPr>
              <w:t xml:space="preserve"> Селитьба, 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Кооперативная, 31 территория </w:t>
            </w:r>
            <w:proofErr w:type="spellStart"/>
            <w:r w:rsidRPr="00C24A9B">
              <w:rPr>
                <w:rFonts w:ascii="Times New Roman" w:eastAsia="Calibri" w:hAnsi="Times New Roman" w:cs="Times New Roman"/>
                <w:sz w:val="12"/>
                <w:szCs w:val="12"/>
              </w:rPr>
              <w:t>ФАПа</w:t>
            </w:r>
            <w:proofErr w:type="spellEnd"/>
            <w:r w:rsidRPr="00C24A9B">
              <w:rPr>
                <w:rFonts w:ascii="Times New Roman" w:eastAsia="Calibri" w:hAnsi="Times New Roman" w:cs="Times New Roman"/>
                <w:sz w:val="12"/>
                <w:szCs w:val="12"/>
              </w:rPr>
              <w:t>, территория ОПС.</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Серноводск</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ФГБУЗ МРЦ «СМВ» ФМБА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 xml:space="preserve">Южная, юго-восточная части склона от котельной до </w:t>
            </w:r>
            <w:proofErr w:type="spellStart"/>
            <w:r w:rsidRPr="00C24A9B">
              <w:rPr>
                <w:rFonts w:ascii="Times New Roman" w:eastAsia="Calibri" w:hAnsi="Times New Roman" w:cs="Times New Roman"/>
                <w:sz w:val="12"/>
                <w:szCs w:val="12"/>
              </w:rPr>
              <w:t>продов</w:t>
            </w:r>
            <w:proofErr w:type="spellEnd"/>
            <w:r w:rsidRPr="00C24A9B">
              <w:rPr>
                <w:rFonts w:ascii="Times New Roman" w:eastAsia="Calibri" w:hAnsi="Times New Roman" w:cs="Times New Roman"/>
                <w:sz w:val="12"/>
                <w:szCs w:val="12"/>
              </w:rPr>
              <w:t>. складов санатория) и ул. Серная, Кирова, Куйбышева, Парковая, Революции (от начала до ул. Кирова).</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ОАО «Рынок»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Прилегающая территория около рынка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w:t>
            </w:r>
            <w:proofErr w:type="spellStart"/>
            <w:r w:rsidRPr="00C24A9B">
              <w:rPr>
                <w:rFonts w:ascii="Times New Roman" w:eastAsia="Calibri" w:hAnsi="Times New Roman" w:cs="Times New Roman"/>
                <w:sz w:val="12"/>
                <w:szCs w:val="12"/>
              </w:rPr>
              <w:t>Самаранефтегеофизика</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Комсомольская, ул. Гагарина, Октябрьская от д.12  до  конца улицы.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Сергиевская ЦРБ  </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 xml:space="preserve"> /о № 3</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Вокзальная</w:t>
            </w:r>
            <w:proofErr w:type="gramEnd"/>
            <w:r w:rsidRPr="00C24A9B">
              <w:rPr>
                <w:rFonts w:ascii="Times New Roman" w:eastAsia="Calibri" w:hAnsi="Times New Roman" w:cs="Times New Roman"/>
                <w:sz w:val="12"/>
                <w:szCs w:val="12"/>
              </w:rPr>
              <w:t>, Советская  (от административного здания «СМВ»  до ул. Вокзальной.)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ПСЧ № 176</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Рабочая, Первомайская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ОЦ </w:t>
            </w:r>
            <w:proofErr w:type="spellStart"/>
            <w:r w:rsidRPr="00C24A9B">
              <w:rPr>
                <w:rFonts w:ascii="Times New Roman" w:eastAsia="Calibri" w:hAnsi="Times New Roman" w:cs="Times New Roman"/>
                <w:sz w:val="12"/>
                <w:szCs w:val="12"/>
              </w:rPr>
              <w:t>п</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ерноводск</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территория памятника воинам всех поколений,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Калинина, </w:t>
            </w:r>
            <w:proofErr w:type="gramStart"/>
            <w:r w:rsidRPr="00C24A9B">
              <w:rPr>
                <w:rFonts w:ascii="Times New Roman" w:eastAsia="Calibri" w:hAnsi="Times New Roman" w:cs="Times New Roman"/>
                <w:sz w:val="12"/>
                <w:szCs w:val="12"/>
              </w:rPr>
              <w:t>Вокзальная</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АСП Серноводск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прилегающая к зданию администрации, территория старого кладбища  в юго-восточной части поселка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Метеостанция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М-Горького (от д.28 до конца улицы.)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Ленина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Серноводский</w:t>
            </w:r>
            <w:proofErr w:type="spellEnd"/>
            <w:r w:rsidRPr="00C24A9B">
              <w:rPr>
                <w:rFonts w:ascii="Times New Roman" w:eastAsia="Calibri" w:hAnsi="Times New Roman" w:cs="Times New Roman"/>
                <w:sz w:val="12"/>
                <w:szCs w:val="12"/>
              </w:rPr>
              <w:t xml:space="preserve"> ДК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ул. Советская (от административного здания  «СМВ» до  ул. Кирова.</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Д/сад «Ветерок»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Вокзальная, Московская (от ул. Комарова до ул. </w:t>
            </w:r>
            <w:proofErr w:type="spellStart"/>
            <w:r w:rsidRPr="00C24A9B">
              <w:rPr>
                <w:rFonts w:ascii="Times New Roman" w:eastAsia="Calibri" w:hAnsi="Times New Roman" w:cs="Times New Roman"/>
                <w:sz w:val="12"/>
                <w:szCs w:val="12"/>
              </w:rPr>
              <w:t>К.Маркса</w:t>
            </w:r>
            <w:proofErr w:type="spellEnd"/>
            <w:r w:rsidRPr="00C24A9B">
              <w:rPr>
                <w:rFonts w:ascii="Times New Roman" w:eastAsia="Calibri" w:hAnsi="Times New Roman" w:cs="Times New Roman"/>
                <w:sz w:val="12"/>
                <w:szCs w:val="12"/>
              </w:rPr>
              <w:t>).</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Революции (от ул. Кирова до конца улицы)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ЦСО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оветская</w:t>
            </w:r>
            <w:proofErr w:type="spellEnd"/>
            <w:r w:rsidRPr="00C24A9B">
              <w:rPr>
                <w:rFonts w:ascii="Times New Roman" w:eastAsia="Calibri" w:hAnsi="Times New Roman" w:cs="Times New Roman"/>
                <w:sz w:val="12"/>
                <w:szCs w:val="12"/>
              </w:rPr>
              <w:t xml:space="preserve"> д.69 ул. Комарова (от начала до ул. Куйбышева)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(бывшей больницы), территория старого кладбища  в юго-восточной части поселка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23.14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«СКК»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от НФС до ул. </w:t>
            </w:r>
            <w:proofErr w:type="gramStart"/>
            <w:r w:rsidRPr="00C24A9B">
              <w:rPr>
                <w:rFonts w:ascii="Times New Roman" w:eastAsia="Calibri" w:hAnsi="Times New Roman" w:cs="Times New Roman"/>
                <w:sz w:val="12"/>
                <w:szCs w:val="12"/>
              </w:rPr>
              <w:t>Московской</w:t>
            </w:r>
            <w:proofErr w:type="gramEnd"/>
            <w:r w:rsidRPr="00C24A9B">
              <w:rPr>
                <w:rFonts w:ascii="Times New Roman" w:eastAsia="Calibri" w:hAnsi="Times New Roman" w:cs="Times New Roman"/>
                <w:sz w:val="12"/>
                <w:szCs w:val="12"/>
              </w:rPr>
              <w:t>.</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ТПМ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spellStart"/>
            <w:r w:rsidRPr="00C24A9B">
              <w:rPr>
                <w:rFonts w:ascii="Times New Roman" w:eastAsia="Calibri" w:hAnsi="Times New Roman" w:cs="Times New Roman"/>
                <w:sz w:val="12"/>
                <w:szCs w:val="12"/>
              </w:rPr>
              <w:t>М.Горького</w:t>
            </w:r>
            <w:proofErr w:type="spellEnd"/>
            <w:r w:rsidRPr="00C24A9B">
              <w:rPr>
                <w:rFonts w:ascii="Times New Roman" w:eastAsia="Calibri" w:hAnsi="Times New Roman" w:cs="Times New Roman"/>
                <w:sz w:val="12"/>
                <w:szCs w:val="12"/>
              </w:rPr>
              <w:t xml:space="preserve"> (от начала улицы до д. 28.)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Грачева С.В.</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Демина Г.В.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К. Маркса, Октябрьская (от начала до д. 12.)</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«Огонек»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«Теремок»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Калинина от начала до ул. Гагарина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«Горилка-Восток»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«Бренд»</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Маг-н «Грош»</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Ленина.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«СКК»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Луговая в п. Красноярка.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Универсам «Пятерочка»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памятника воинам всех поколений,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Комарова (от ул. Куйбышева до конца улицы).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23.21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ГБУ СО «</w:t>
            </w:r>
            <w:proofErr w:type="spellStart"/>
            <w:r w:rsidRPr="00C24A9B">
              <w:rPr>
                <w:rFonts w:ascii="Times New Roman" w:eastAsia="Calibri" w:hAnsi="Times New Roman" w:cs="Times New Roman"/>
                <w:sz w:val="12"/>
                <w:szCs w:val="12"/>
              </w:rPr>
              <w:t>Самаралес</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Уборка территории прилегающей к зданиям администрации и производственным корпусам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Кинчарова</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w:t>
            </w:r>
            <w:proofErr w:type="gramStart"/>
            <w:r w:rsidRPr="00C24A9B">
              <w:rPr>
                <w:rFonts w:ascii="Times New Roman" w:eastAsia="Calibri" w:hAnsi="Times New Roman" w:cs="Times New Roman"/>
                <w:sz w:val="12"/>
                <w:szCs w:val="12"/>
              </w:rPr>
              <w:t xml:space="preserve"> У</w:t>
            </w:r>
            <w:proofErr w:type="gramEnd"/>
            <w:r w:rsidRPr="00C24A9B">
              <w:rPr>
                <w:rFonts w:ascii="Times New Roman" w:eastAsia="Calibri" w:hAnsi="Times New Roman" w:cs="Times New Roman"/>
                <w:sz w:val="12"/>
                <w:szCs w:val="12"/>
              </w:rPr>
              <w:t>л. Степная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23.23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Аптека «Фармация»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ПАО Сбербанк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оветская</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Кутузовский,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Отделение социального обслуживания на дому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 Кутузовский ГБУ СО «ЦСО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Сергиевский»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центральная площадь;</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spellStart"/>
            <w:r w:rsidRPr="00C24A9B">
              <w:rPr>
                <w:rFonts w:ascii="Times New Roman" w:eastAsia="Calibri" w:hAnsi="Times New Roman" w:cs="Times New Roman"/>
                <w:sz w:val="12"/>
                <w:szCs w:val="12"/>
              </w:rPr>
              <w:t>Подлесная</w:t>
            </w:r>
            <w:proofErr w:type="spellEnd"/>
            <w:r w:rsidRPr="00C24A9B">
              <w:rPr>
                <w:rFonts w:ascii="Times New Roman" w:eastAsia="Calibri" w:hAnsi="Times New Roman" w:cs="Times New Roman"/>
                <w:sz w:val="12"/>
                <w:szCs w:val="12"/>
              </w:rPr>
              <w:t xml:space="preserve">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Центральная</w:t>
            </w:r>
            <w:proofErr w:type="gramEnd"/>
            <w:r w:rsidRPr="00C24A9B">
              <w:rPr>
                <w:rFonts w:ascii="Times New Roman" w:eastAsia="Calibri" w:hAnsi="Times New Roman" w:cs="Times New Roman"/>
                <w:sz w:val="12"/>
                <w:szCs w:val="12"/>
              </w:rPr>
              <w:t xml:space="preserve"> - до дороги,  до середины расстояния до жилого дома № 28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Центральная</w:t>
            </w:r>
            <w:proofErr w:type="gramEnd"/>
            <w:r w:rsidRPr="00C24A9B">
              <w:rPr>
                <w:rFonts w:ascii="Times New Roman" w:eastAsia="Calibri" w:hAnsi="Times New Roman" w:cs="Times New Roman"/>
                <w:sz w:val="12"/>
                <w:szCs w:val="12"/>
              </w:rPr>
              <w:t xml:space="preserve">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вдоль ограждения до центральной площади;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вдоль ограждения до дороги между школой и СДК;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spellStart"/>
            <w:r w:rsidRPr="00C24A9B">
              <w:rPr>
                <w:rFonts w:ascii="Times New Roman" w:eastAsia="Calibri" w:hAnsi="Times New Roman" w:cs="Times New Roman"/>
                <w:sz w:val="12"/>
                <w:szCs w:val="12"/>
              </w:rPr>
              <w:t>Подлесна</w:t>
            </w:r>
            <w:proofErr w:type="gramStart"/>
            <w:r w:rsidRPr="00C24A9B">
              <w:rPr>
                <w:rFonts w:ascii="Times New Roman" w:eastAsia="Calibri" w:hAnsi="Times New Roman" w:cs="Times New Roman"/>
                <w:sz w:val="12"/>
                <w:szCs w:val="12"/>
              </w:rPr>
              <w:t>я</w:t>
            </w:r>
            <w:proofErr w:type="spellEnd"/>
            <w:r w:rsidRPr="00C24A9B">
              <w:rPr>
                <w:rFonts w:ascii="Times New Roman" w:eastAsia="Calibri" w:hAnsi="Times New Roman" w:cs="Times New Roman"/>
                <w:sz w:val="12"/>
                <w:szCs w:val="12"/>
              </w:rPr>
              <w:t>-</w:t>
            </w:r>
            <w:proofErr w:type="gramEnd"/>
            <w:r w:rsidRPr="00C24A9B">
              <w:rPr>
                <w:rFonts w:ascii="Times New Roman" w:eastAsia="Calibri" w:hAnsi="Times New Roman" w:cs="Times New Roman"/>
                <w:sz w:val="12"/>
                <w:szCs w:val="12"/>
              </w:rPr>
              <w:t xml:space="preserve"> до середины расстояния до  дома № 20,  до жилого дома № 15А,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возле памятника </w:t>
            </w:r>
            <w:proofErr w:type="spellStart"/>
            <w:r w:rsidRPr="00C24A9B">
              <w:rPr>
                <w:rFonts w:ascii="Times New Roman" w:eastAsia="Calibri" w:hAnsi="Times New Roman" w:cs="Times New Roman"/>
                <w:sz w:val="12"/>
                <w:szCs w:val="12"/>
              </w:rPr>
              <w:t>В.И.Ленину</w:t>
            </w:r>
            <w:proofErr w:type="spellEnd"/>
            <w:r w:rsidRPr="00C24A9B">
              <w:rPr>
                <w:rFonts w:ascii="Times New Roman" w:eastAsia="Calibri" w:hAnsi="Times New Roman" w:cs="Times New Roman"/>
                <w:sz w:val="12"/>
                <w:szCs w:val="12"/>
              </w:rPr>
              <w:t>.</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Кутузовское ООВП ГБУЗ СО «ЦСРБ»</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Центральная</w:t>
            </w:r>
            <w:proofErr w:type="gramEnd"/>
            <w:r w:rsidRPr="00C24A9B">
              <w:rPr>
                <w:rFonts w:ascii="Times New Roman" w:eastAsia="Calibri" w:hAnsi="Times New Roman" w:cs="Times New Roman"/>
                <w:sz w:val="12"/>
                <w:szCs w:val="12"/>
              </w:rPr>
              <w:t xml:space="preserve"> – до дороги;  до середины расстояния до жилого дома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28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Отделение Кутузовский УФПС Самарской области ФГУП «Почта России»,</w:t>
            </w:r>
            <w:r w:rsidR="006D4F2D">
              <w:rPr>
                <w:rFonts w:ascii="Times New Roman" w:eastAsia="Calibri" w:hAnsi="Times New Roman" w:cs="Times New Roman"/>
                <w:sz w:val="12"/>
                <w:szCs w:val="12"/>
              </w:rPr>
              <w:t xml:space="preserve"> </w:t>
            </w:r>
            <w:r w:rsidRPr="00C24A9B">
              <w:rPr>
                <w:rFonts w:ascii="Times New Roman" w:eastAsia="Calibri" w:hAnsi="Times New Roman" w:cs="Times New Roman"/>
                <w:sz w:val="12"/>
                <w:szCs w:val="12"/>
              </w:rPr>
              <w:t>ОАО «Фармация»</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Центральная – до дороги; до середины расстояния до дома № 9; до середины расстояния до магазина ИП </w:t>
            </w:r>
            <w:proofErr w:type="spellStart"/>
            <w:r w:rsidRPr="00C24A9B">
              <w:rPr>
                <w:rFonts w:ascii="Times New Roman" w:eastAsia="Calibri" w:hAnsi="Times New Roman" w:cs="Times New Roman"/>
                <w:sz w:val="12"/>
                <w:szCs w:val="12"/>
              </w:rPr>
              <w:t>Кунгурова</w:t>
            </w:r>
            <w:proofErr w:type="spellEnd"/>
            <w:r w:rsidRPr="00C24A9B">
              <w:rPr>
                <w:rFonts w:ascii="Times New Roman" w:eastAsia="Calibri" w:hAnsi="Times New Roman" w:cs="Times New Roman"/>
                <w:sz w:val="12"/>
                <w:szCs w:val="12"/>
              </w:rPr>
              <w:t xml:space="preserve"> И.И. </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до оврага) ;</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пециалистов</w:t>
            </w:r>
            <w:proofErr w:type="spellEnd"/>
            <w:r w:rsidRPr="00C24A9B">
              <w:rPr>
                <w:rFonts w:ascii="Times New Roman" w:eastAsia="Calibri" w:hAnsi="Times New Roman" w:cs="Times New Roman"/>
                <w:sz w:val="12"/>
                <w:szCs w:val="12"/>
              </w:rPr>
              <w:t xml:space="preserve"> – до середины расстояния до жилого дома № 9;</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СДК «Луч»,</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Кутузовская поселенческая библиотека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до дороги между школой и СДК;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spellStart"/>
            <w:r w:rsidRPr="00C24A9B">
              <w:rPr>
                <w:rFonts w:ascii="Times New Roman" w:eastAsia="Calibri" w:hAnsi="Times New Roman" w:cs="Times New Roman"/>
                <w:sz w:val="12"/>
                <w:szCs w:val="12"/>
              </w:rPr>
              <w:t>Подлесна</w:t>
            </w:r>
            <w:proofErr w:type="gramStart"/>
            <w:r w:rsidRPr="00C24A9B">
              <w:rPr>
                <w:rFonts w:ascii="Times New Roman" w:eastAsia="Calibri" w:hAnsi="Times New Roman" w:cs="Times New Roman"/>
                <w:sz w:val="12"/>
                <w:szCs w:val="12"/>
              </w:rPr>
              <w:t>я</w:t>
            </w:r>
            <w:proofErr w:type="spellEnd"/>
            <w:r w:rsidRPr="00C24A9B">
              <w:rPr>
                <w:rFonts w:ascii="Times New Roman" w:eastAsia="Calibri" w:hAnsi="Times New Roman" w:cs="Times New Roman"/>
                <w:sz w:val="12"/>
                <w:szCs w:val="12"/>
              </w:rPr>
              <w:t>-</w:t>
            </w:r>
            <w:proofErr w:type="gramEnd"/>
            <w:r w:rsidRPr="00C24A9B">
              <w:rPr>
                <w:rFonts w:ascii="Times New Roman" w:eastAsia="Calibri" w:hAnsi="Times New Roman" w:cs="Times New Roman"/>
                <w:sz w:val="12"/>
                <w:szCs w:val="12"/>
              </w:rPr>
              <w:t xml:space="preserve"> до середины расстояния до  дома № 24,</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лицевая сторона – прилегающая территория к площадке до зелёных насаждений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Сергиевского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п</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утузовский</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.Ц</w:t>
            </w:r>
            <w:proofErr w:type="gramEnd"/>
            <w:r w:rsidRPr="00C24A9B">
              <w:rPr>
                <w:rFonts w:ascii="Times New Roman" w:eastAsia="Calibri" w:hAnsi="Times New Roman" w:cs="Times New Roman"/>
                <w:sz w:val="12"/>
                <w:szCs w:val="12"/>
              </w:rPr>
              <w:t>ентральная</w:t>
            </w:r>
            <w:proofErr w:type="spellEnd"/>
            <w:r w:rsidRPr="00C24A9B">
              <w:rPr>
                <w:rFonts w:ascii="Times New Roman" w:eastAsia="Calibri" w:hAnsi="Times New Roman" w:cs="Times New Roman"/>
                <w:sz w:val="12"/>
                <w:szCs w:val="12"/>
              </w:rPr>
              <w:t xml:space="preserve"> - до дороги,  до середины расстояния до  дома № 14(до оврага), до середины расстояния до жилого  дома №10</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одлесная</w:t>
            </w:r>
            <w:proofErr w:type="spellEnd"/>
            <w:r w:rsidRPr="00C24A9B">
              <w:rPr>
                <w:rFonts w:ascii="Times New Roman" w:eastAsia="Calibri" w:hAnsi="Times New Roman" w:cs="Times New Roman"/>
                <w:sz w:val="12"/>
                <w:szCs w:val="12"/>
              </w:rPr>
              <w:t xml:space="preserve"> – до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Красногородецкая</w:t>
            </w:r>
            <w:proofErr w:type="spellEnd"/>
            <w:r w:rsidRPr="00C24A9B">
              <w:rPr>
                <w:rFonts w:ascii="Times New Roman" w:eastAsia="Calibri" w:hAnsi="Times New Roman" w:cs="Times New Roman"/>
                <w:sz w:val="12"/>
                <w:szCs w:val="12"/>
              </w:rPr>
              <w:t xml:space="preserve"> поселенческая библиотека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восточная сторона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южная сторона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западная сторона – до середины расстояния до жилого дома №27</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северная сторона – до середины расстояния до жилого дома №13 и до магазина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«Продукты» ИП </w:t>
            </w:r>
            <w:proofErr w:type="spellStart"/>
            <w:r w:rsidRPr="00C24A9B">
              <w:rPr>
                <w:rFonts w:ascii="Times New Roman" w:eastAsia="Calibri" w:hAnsi="Times New Roman" w:cs="Times New Roman"/>
                <w:sz w:val="12"/>
                <w:szCs w:val="12"/>
              </w:rPr>
              <w:t>Кунгурова</w:t>
            </w:r>
            <w:proofErr w:type="spellEnd"/>
            <w:r w:rsidRPr="00C24A9B">
              <w:rPr>
                <w:rFonts w:ascii="Times New Roman" w:eastAsia="Calibri" w:hAnsi="Times New Roman" w:cs="Times New Roman"/>
                <w:sz w:val="12"/>
                <w:szCs w:val="12"/>
              </w:rPr>
              <w:t xml:space="preserve"> И.И.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.Ц</w:t>
            </w:r>
            <w:proofErr w:type="gramEnd"/>
            <w:r w:rsidRPr="00C24A9B">
              <w:rPr>
                <w:rFonts w:ascii="Times New Roman" w:eastAsia="Calibri" w:hAnsi="Times New Roman" w:cs="Times New Roman"/>
                <w:sz w:val="12"/>
                <w:szCs w:val="12"/>
              </w:rPr>
              <w:t>ентральная</w:t>
            </w:r>
            <w:proofErr w:type="spellEnd"/>
            <w:r w:rsidRPr="00C24A9B">
              <w:rPr>
                <w:rFonts w:ascii="Times New Roman" w:eastAsia="Calibri" w:hAnsi="Times New Roman" w:cs="Times New Roman"/>
                <w:sz w:val="12"/>
                <w:szCs w:val="12"/>
              </w:rPr>
              <w:t xml:space="preserve"> - до дороги, до середины расстояния до здания почты (до оврага)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ира</w:t>
            </w:r>
            <w:proofErr w:type="spellEnd"/>
            <w:r w:rsidRPr="00C24A9B">
              <w:rPr>
                <w:rFonts w:ascii="Times New Roman" w:eastAsia="Calibri" w:hAnsi="Times New Roman" w:cs="Times New Roman"/>
                <w:sz w:val="12"/>
                <w:szCs w:val="12"/>
              </w:rPr>
              <w:t xml:space="preserve"> – до дороги, до середины расстояния до жилого дома №4</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«Татьяна» </w:t>
            </w:r>
            <w:proofErr w:type="spellStart"/>
            <w:r w:rsidRPr="00C24A9B">
              <w:rPr>
                <w:rFonts w:ascii="Times New Roman" w:eastAsia="Calibri" w:hAnsi="Times New Roman" w:cs="Times New Roman"/>
                <w:sz w:val="12"/>
                <w:szCs w:val="12"/>
              </w:rPr>
              <w:t>Колмычков</w:t>
            </w:r>
            <w:proofErr w:type="spellEnd"/>
            <w:r w:rsidRPr="00C24A9B">
              <w:rPr>
                <w:rFonts w:ascii="Times New Roman" w:eastAsia="Calibri" w:hAnsi="Times New Roman" w:cs="Times New Roman"/>
                <w:sz w:val="12"/>
                <w:szCs w:val="12"/>
              </w:rPr>
              <w:t xml:space="preserve"> М.А.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.Ц</w:t>
            </w:r>
            <w:proofErr w:type="gramEnd"/>
            <w:r w:rsidRPr="00C24A9B">
              <w:rPr>
                <w:rFonts w:ascii="Times New Roman" w:eastAsia="Calibri" w:hAnsi="Times New Roman" w:cs="Times New Roman"/>
                <w:sz w:val="12"/>
                <w:szCs w:val="12"/>
              </w:rPr>
              <w:t>ентральная</w:t>
            </w:r>
            <w:proofErr w:type="spellEnd"/>
            <w:r w:rsidRPr="00C24A9B">
              <w:rPr>
                <w:rFonts w:ascii="Times New Roman" w:eastAsia="Calibri" w:hAnsi="Times New Roman" w:cs="Times New Roman"/>
                <w:sz w:val="12"/>
                <w:szCs w:val="12"/>
              </w:rPr>
              <w:t xml:space="preserve"> - до дороги , до середины расстояния до дома №17</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ира</w:t>
            </w:r>
            <w:proofErr w:type="spellEnd"/>
            <w:r w:rsidRPr="00C24A9B">
              <w:rPr>
                <w:rFonts w:ascii="Times New Roman" w:eastAsia="Calibri" w:hAnsi="Times New Roman" w:cs="Times New Roman"/>
                <w:sz w:val="12"/>
                <w:szCs w:val="12"/>
              </w:rPr>
              <w:t xml:space="preserve"> – до дороги, до середины расстояния до дома №7</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«Удача»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Иванюкова В.В.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.Ц</w:t>
            </w:r>
            <w:proofErr w:type="gramEnd"/>
            <w:r w:rsidRPr="00C24A9B">
              <w:rPr>
                <w:rFonts w:ascii="Times New Roman" w:eastAsia="Calibri" w:hAnsi="Times New Roman" w:cs="Times New Roman"/>
                <w:sz w:val="12"/>
                <w:szCs w:val="12"/>
              </w:rPr>
              <w:t>ентральная</w:t>
            </w:r>
            <w:proofErr w:type="spellEnd"/>
            <w:r w:rsidRPr="00C24A9B">
              <w:rPr>
                <w:rFonts w:ascii="Times New Roman" w:eastAsia="Calibri" w:hAnsi="Times New Roman" w:cs="Times New Roman"/>
                <w:sz w:val="12"/>
                <w:szCs w:val="12"/>
              </w:rPr>
              <w:t xml:space="preserve"> - до дороги, до середины расстояния до дома №27</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восточная сторона – до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Магазин «Теремок»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Смольков</w:t>
            </w:r>
            <w:proofErr w:type="spellEnd"/>
            <w:r w:rsidRPr="00C24A9B">
              <w:rPr>
                <w:rFonts w:ascii="Times New Roman" w:eastAsia="Calibri" w:hAnsi="Times New Roman" w:cs="Times New Roman"/>
                <w:sz w:val="12"/>
                <w:szCs w:val="12"/>
              </w:rPr>
              <w:t xml:space="preserve"> А.Н.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Красный Городок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восточная сторона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западная сторона – до середины расстояния до жилых домов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северная сторона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южная сторона – до таксофона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до середины расстояния до жилых домов № 5 и № 12    до середины расстояния до нежилого здания  № 3</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Филиал </w:t>
            </w:r>
            <w:proofErr w:type="gramStart"/>
            <w:r w:rsidRPr="00C24A9B">
              <w:rPr>
                <w:rFonts w:ascii="Times New Roman" w:eastAsia="Calibri" w:hAnsi="Times New Roman" w:cs="Times New Roman"/>
                <w:sz w:val="12"/>
                <w:szCs w:val="12"/>
              </w:rPr>
              <w:t>структурного</w:t>
            </w:r>
            <w:proofErr w:type="gramEnd"/>
            <w:r w:rsidRPr="00C24A9B">
              <w:rPr>
                <w:rFonts w:ascii="Times New Roman" w:eastAsia="Calibri" w:hAnsi="Times New Roman" w:cs="Times New Roman"/>
                <w:sz w:val="12"/>
                <w:szCs w:val="12"/>
              </w:rPr>
              <w:t xml:space="preserve"> подразделение «</w:t>
            </w:r>
            <w:proofErr w:type="spellStart"/>
            <w:r w:rsidRPr="00C24A9B">
              <w:rPr>
                <w:rFonts w:ascii="Times New Roman" w:eastAsia="Calibri" w:hAnsi="Times New Roman" w:cs="Times New Roman"/>
                <w:sz w:val="12"/>
                <w:szCs w:val="12"/>
              </w:rPr>
              <w:t>Межрайгаз</w:t>
            </w:r>
            <w:proofErr w:type="spellEnd"/>
            <w:r w:rsidRPr="00C24A9B">
              <w:rPr>
                <w:rFonts w:ascii="Times New Roman" w:eastAsia="Calibri" w:hAnsi="Times New Roman" w:cs="Times New Roman"/>
                <w:sz w:val="12"/>
                <w:szCs w:val="12"/>
              </w:rPr>
              <w:t xml:space="preserve"> Сергиевск» 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Центральная</w:t>
            </w:r>
            <w:proofErr w:type="gramEnd"/>
            <w:r w:rsidRPr="00C24A9B">
              <w:rPr>
                <w:rFonts w:ascii="Times New Roman" w:eastAsia="Calibri" w:hAnsi="Times New Roman" w:cs="Times New Roman"/>
                <w:sz w:val="12"/>
                <w:szCs w:val="12"/>
              </w:rPr>
              <w:t xml:space="preserve"> – до дороги; до середины расстояния до жилого дома №25</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западная сторона – до дороги;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северная сторона -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МРСК-Волги «</w:t>
            </w:r>
            <w:proofErr w:type="gramStart"/>
            <w:r w:rsidRPr="00C24A9B">
              <w:rPr>
                <w:rFonts w:ascii="Times New Roman" w:eastAsia="Calibri" w:hAnsi="Times New Roman" w:cs="Times New Roman"/>
                <w:sz w:val="12"/>
                <w:szCs w:val="12"/>
              </w:rPr>
              <w:t>Самарское</w:t>
            </w:r>
            <w:proofErr w:type="gramEnd"/>
            <w:r w:rsidRPr="00C24A9B">
              <w:rPr>
                <w:rFonts w:ascii="Times New Roman" w:eastAsia="Calibri" w:hAnsi="Times New Roman" w:cs="Times New Roman"/>
                <w:sz w:val="12"/>
                <w:szCs w:val="12"/>
              </w:rPr>
              <w:t xml:space="preserve"> ПО»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производственным зданиям и сооружениям (ограждению)</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Участок ООО «Сервисная коммунальная компания»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производственным зданиям и сооружениям  (котельные и водозабор), до середины расстояния между водозабором и домом №2 ул. Новая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Красногородецкий</w:t>
            </w:r>
            <w:proofErr w:type="spellEnd"/>
            <w:r w:rsidRPr="00C24A9B">
              <w:rPr>
                <w:rFonts w:ascii="Times New Roman" w:eastAsia="Calibri" w:hAnsi="Times New Roman" w:cs="Times New Roman"/>
                <w:sz w:val="12"/>
                <w:szCs w:val="12"/>
              </w:rPr>
              <w:t xml:space="preserve"> производственный участок Сергиевского управления ГБУ СО «</w:t>
            </w:r>
            <w:proofErr w:type="spellStart"/>
            <w:r w:rsidRPr="00C24A9B">
              <w:rPr>
                <w:rFonts w:ascii="Times New Roman" w:eastAsia="Calibri" w:hAnsi="Times New Roman" w:cs="Times New Roman"/>
                <w:sz w:val="12"/>
                <w:szCs w:val="12"/>
              </w:rPr>
              <w:t>Самаралес</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зданиям, хозяйственным и производственным постройкам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Алком</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площадке АЗС</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КФХ Сабельников Г.Н.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перед домами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олевая</w:t>
            </w:r>
            <w:proofErr w:type="spellEnd"/>
            <w:r w:rsidRPr="00C24A9B">
              <w:rPr>
                <w:rFonts w:ascii="Times New Roman" w:eastAsia="Calibri" w:hAnsi="Times New Roman" w:cs="Times New Roman"/>
                <w:sz w:val="12"/>
                <w:szCs w:val="12"/>
              </w:rPr>
              <w:t xml:space="preserve"> 1-3 (каток, летняя площадка), территория возле здания № 5 по </w:t>
            </w:r>
            <w:proofErr w:type="spellStart"/>
            <w:r w:rsidRPr="00C24A9B">
              <w:rPr>
                <w:rFonts w:ascii="Times New Roman" w:eastAsia="Calibri" w:hAnsi="Times New Roman" w:cs="Times New Roman"/>
                <w:sz w:val="12"/>
                <w:szCs w:val="12"/>
              </w:rPr>
              <w:t>ул.Полевая</w:t>
            </w:r>
            <w:proofErr w:type="spellEnd"/>
            <w:r w:rsidRPr="00C24A9B">
              <w:rPr>
                <w:rFonts w:ascii="Times New Roman" w:eastAsia="Calibri" w:hAnsi="Times New Roman" w:cs="Times New Roman"/>
                <w:sz w:val="12"/>
                <w:szCs w:val="12"/>
              </w:rPr>
              <w:t xml:space="preserve"> (бывшая котельная)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«Агро-Альянс»</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п. Кутузовский</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 xml:space="preserve">Территория вдоль дороги (с двух сторон) </w:t>
            </w:r>
            <w:proofErr w:type="gramStart"/>
            <w:r w:rsidRPr="00C24A9B">
              <w:rPr>
                <w:rFonts w:ascii="Times New Roman" w:eastAsia="Calibri" w:hAnsi="Times New Roman" w:cs="Times New Roman"/>
                <w:sz w:val="12"/>
                <w:szCs w:val="12"/>
              </w:rPr>
              <w:t>от</w:t>
            </w:r>
            <w:proofErr w:type="gramEnd"/>
            <w:r w:rsidRPr="00C24A9B">
              <w:rPr>
                <w:rFonts w:ascii="Times New Roman" w:eastAsia="Calibri" w:hAnsi="Times New Roman" w:cs="Times New Roman"/>
                <w:sz w:val="12"/>
                <w:szCs w:val="12"/>
              </w:rPr>
              <w:t xml:space="preserve"> весовой до производственного </w:t>
            </w:r>
            <w:r w:rsidRPr="00C24A9B">
              <w:rPr>
                <w:rFonts w:ascii="Times New Roman" w:eastAsia="Calibri" w:hAnsi="Times New Roman" w:cs="Times New Roman"/>
                <w:sz w:val="12"/>
                <w:szCs w:val="12"/>
              </w:rPr>
              <w:lastRenderedPageBreak/>
              <w:t xml:space="preserve">участка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24.19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КФХ Филатов А.В.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Славкино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от здания ФАП до производственного участка КФХ</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Славкино)</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24.20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Компания «БИО- ТОН»  подразделение Сергиевское </w:t>
            </w:r>
            <w:proofErr w:type="spellStart"/>
            <w:r w:rsidRPr="00C24A9B">
              <w:rPr>
                <w:rFonts w:ascii="Times New Roman" w:eastAsia="Calibri" w:hAnsi="Times New Roman" w:cs="Times New Roman"/>
                <w:sz w:val="12"/>
                <w:szCs w:val="12"/>
              </w:rPr>
              <w:t>п</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утузовский</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Обочина дороги по ул. Полевая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 д.№ 4 до д.№ 10</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w:t>
            </w:r>
            <w:proofErr w:type="gramStart"/>
            <w:r w:rsidRPr="00C24A9B">
              <w:rPr>
                <w:rFonts w:ascii="Times New Roman" w:eastAsia="Calibri" w:hAnsi="Times New Roman" w:cs="Times New Roman"/>
                <w:sz w:val="12"/>
                <w:szCs w:val="12"/>
              </w:rPr>
              <w:t>весовой</w:t>
            </w:r>
            <w:proofErr w:type="gram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внутренняя территория между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пециалистов</w:t>
            </w:r>
            <w:proofErr w:type="spellEnd"/>
            <w:r w:rsidRPr="00C24A9B">
              <w:rPr>
                <w:rFonts w:ascii="Times New Roman" w:eastAsia="Calibri" w:hAnsi="Times New Roman" w:cs="Times New Roman"/>
                <w:sz w:val="12"/>
                <w:szCs w:val="12"/>
              </w:rPr>
              <w:t xml:space="preserve"> 13-15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Захаркино</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Захаркино,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 библиотека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дома Ул. Пролетарская  №1 до</w:t>
            </w:r>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 xml:space="preserve">до пересечения ул. Московской,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Сальникова территория Обелиска </w:t>
            </w:r>
            <w:proofErr w:type="gramStart"/>
            <w:r w:rsidRPr="00C24A9B">
              <w:rPr>
                <w:rFonts w:ascii="Times New Roman" w:eastAsia="Calibri" w:hAnsi="Times New Roman" w:cs="Times New Roman"/>
                <w:sz w:val="12"/>
                <w:szCs w:val="12"/>
              </w:rPr>
              <w:t>павшим</w:t>
            </w:r>
            <w:proofErr w:type="gramEnd"/>
            <w:r w:rsidRPr="00C24A9B">
              <w:rPr>
                <w:rFonts w:ascii="Times New Roman" w:eastAsia="Calibri" w:hAnsi="Times New Roman" w:cs="Times New Roman"/>
                <w:sz w:val="12"/>
                <w:szCs w:val="12"/>
              </w:rPr>
              <w:t xml:space="preserve"> в годы ВОВ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Захаркинский</w:t>
            </w:r>
            <w:proofErr w:type="spellEnd"/>
            <w:r w:rsidRPr="00C24A9B">
              <w:rPr>
                <w:rFonts w:ascii="Times New Roman" w:eastAsia="Calibri" w:hAnsi="Times New Roman" w:cs="Times New Roman"/>
                <w:sz w:val="12"/>
                <w:szCs w:val="12"/>
              </w:rPr>
              <w:t xml:space="preserve"> СК МБУК «МКДЦ»</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Пролетарская от дома№5 до пересечения пер. </w:t>
            </w:r>
            <w:proofErr w:type="gramStart"/>
            <w:r w:rsidRPr="00C24A9B">
              <w:rPr>
                <w:rFonts w:ascii="Times New Roman" w:eastAsia="Calibri" w:hAnsi="Times New Roman" w:cs="Times New Roman"/>
                <w:sz w:val="12"/>
                <w:szCs w:val="12"/>
              </w:rPr>
              <w:t>Пролетарский</w:t>
            </w:r>
            <w:proofErr w:type="gramEnd"/>
            <w:r w:rsidRPr="00C24A9B">
              <w:rPr>
                <w:rFonts w:ascii="Times New Roman" w:eastAsia="Calibri" w:hAnsi="Times New Roman" w:cs="Times New Roman"/>
                <w:sz w:val="12"/>
                <w:szCs w:val="12"/>
              </w:rPr>
              <w:t>, уборка территории памятника Жертвам политических репрессий по ул. Пролетарская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Отделение ГУ СО «ЦСО граждан пожилого возраста и инвалидов </w:t>
            </w:r>
            <w:proofErr w:type="spellStart"/>
            <w:r w:rsidRPr="00C24A9B">
              <w:rPr>
                <w:rFonts w:ascii="Times New Roman" w:eastAsia="Calibri" w:hAnsi="Times New Roman" w:cs="Times New Roman"/>
                <w:sz w:val="12"/>
                <w:szCs w:val="12"/>
              </w:rPr>
              <w:t>м.р</w:t>
            </w:r>
            <w:proofErr w:type="spellEnd"/>
            <w:r w:rsidRPr="00C24A9B">
              <w:rPr>
                <w:rFonts w:ascii="Times New Roman" w:eastAsia="Calibri" w:hAnsi="Times New Roman" w:cs="Times New Roman"/>
                <w:sz w:val="12"/>
                <w:szCs w:val="12"/>
              </w:rPr>
              <w:t>. Сергиевский» контролер ООО «СКК»</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территория Обелиска </w:t>
            </w:r>
            <w:proofErr w:type="gramStart"/>
            <w:r w:rsidRPr="00C24A9B">
              <w:rPr>
                <w:rFonts w:ascii="Times New Roman" w:eastAsia="Calibri" w:hAnsi="Times New Roman" w:cs="Times New Roman"/>
                <w:sz w:val="12"/>
                <w:szCs w:val="12"/>
              </w:rPr>
              <w:t>павшим</w:t>
            </w:r>
            <w:proofErr w:type="gramEnd"/>
            <w:r w:rsidRPr="00C24A9B">
              <w:rPr>
                <w:rFonts w:ascii="Times New Roman" w:eastAsia="Calibri" w:hAnsi="Times New Roman" w:cs="Times New Roman"/>
                <w:sz w:val="12"/>
                <w:szCs w:val="12"/>
              </w:rPr>
              <w:t xml:space="preserve"> в ВОВ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ФАП с. Захаркино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Московская</w:t>
            </w:r>
            <w:proofErr w:type="gramEnd"/>
            <w:r w:rsidRPr="00C24A9B">
              <w:rPr>
                <w:rFonts w:ascii="Times New Roman" w:eastAsia="Calibri" w:hAnsi="Times New Roman" w:cs="Times New Roman"/>
                <w:sz w:val="12"/>
                <w:szCs w:val="12"/>
              </w:rPr>
              <w:t xml:space="preserve"> от дома №43 до дома №43А, до пересечения ул. Революционной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«СВГК» филиал </w:t>
            </w:r>
            <w:proofErr w:type="spellStart"/>
            <w:r w:rsidRPr="00C24A9B">
              <w:rPr>
                <w:rFonts w:ascii="Times New Roman" w:eastAsia="Calibri" w:hAnsi="Times New Roman" w:cs="Times New Roman"/>
                <w:sz w:val="12"/>
                <w:szCs w:val="12"/>
              </w:rPr>
              <w:t>Сергиевскгаз</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объект ГРП в радиусе 15м. ул. Пролетарская,2</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КФХ Черкасов С.А.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дислокации техники и прилегающая  к ней подъездов в радиусе 50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25.7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«Дмитриев АИ»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торгового павильона в радиусе 15 м. ул. Московская,33</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26.1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Сидоровка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Сидоровский</w:t>
            </w:r>
            <w:proofErr w:type="spellEnd"/>
            <w:r w:rsidRPr="00C24A9B">
              <w:rPr>
                <w:rFonts w:ascii="Times New Roman" w:eastAsia="Calibri" w:hAnsi="Times New Roman" w:cs="Times New Roman"/>
                <w:sz w:val="12"/>
                <w:szCs w:val="12"/>
              </w:rPr>
              <w:t xml:space="preserve"> СДК МБУК «МКДЦ»,</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библиотека,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Рабочая</w:t>
            </w:r>
            <w:proofErr w:type="gramEnd"/>
            <w:r w:rsidRPr="00C24A9B">
              <w:rPr>
                <w:rFonts w:ascii="Times New Roman" w:eastAsia="Calibri" w:hAnsi="Times New Roman" w:cs="Times New Roman"/>
                <w:sz w:val="12"/>
                <w:szCs w:val="12"/>
              </w:rPr>
              <w:t xml:space="preserve"> от дома №1 до дома №5</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26.2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ООШ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Сидоровка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Рабочая от дома №5 до дома №9 до пересечения ул. </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 xml:space="preserve"> Пензенской, территория Обелиска павшим в ВОВ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26.3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ООВП </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Сидоровка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w:t>
            </w:r>
            <w:proofErr w:type="gramStart"/>
            <w:r w:rsidRPr="00C24A9B">
              <w:rPr>
                <w:rFonts w:ascii="Times New Roman" w:eastAsia="Calibri" w:hAnsi="Times New Roman" w:cs="Times New Roman"/>
                <w:sz w:val="12"/>
                <w:szCs w:val="12"/>
              </w:rPr>
              <w:t>Рабочая</w:t>
            </w:r>
            <w:proofErr w:type="gramEnd"/>
            <w:r w:rsidRPr="00C24A9B">
              <w:rPr>
                <w:rFonts w:ascii="Times New Roman" w:eastAsia="Calibri" w:hAnsi="Times New Roman" w:cs="Times New Roman"/>
                <w:sz w:val="12"/>
                <w:szCs w:val="12"/>
              </w:rPr>
              <w:t xml:space="preserve"> с дом №3 до пересечения ул. </w:t>
            </w:r>
            <w:proofErr w:type="spellStart"/>
            <w:r w:rsidRPr="00C24A9B">
              <w:rPr>
                <w:rFonts w:ascii="Times New Roman" w:eastAsia="Calibri" w:hAnsi="Times New Roman" w:cs="Times New Roman"/>
                <w:sz w:val="12"/>
                <w:szCs w:val="12"/>
              </w:rPr>
              <w:t>К.Пензенская</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26.4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«Эдем»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магазина ул. Курско-Пензенская, 67А в радиусе 15 метров вокруг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26.5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«Тройка»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вокруг магазина по ул. Курско-Пензенская, 58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Светлодольск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Светлодольск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Светлодольский</w:t>
            </w:r>
            <w:proofErr w:type="spellEnd"/>
            <w:r w:rsidRPr="00C24A9B">
              <w:rPr>
                <w:rFonts w:ascii="Times New Roman" w:eastAsia="Calibri" w:hAnsi="Times New Roman" w:cs="Times New Roman"/>
                <w:sz w:val="12"/>
                <w:szCs w:val="12"/>
              </w:rPr>
              <w:t xml:space="preserve"> СДК МБУК «МКДЦ», Филиал МУП ЖКХ п. Светлодольск, библиотека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Полевая дом №1 (центральная площадь), территория вокруг СДК и «Озера </w:t>
            </w:r>
            <w:proofErr w:type="spellStart"/>
            <w:r w:rsidRPr="00C24A9B">
              <w:rPr>
                <w:rFonts w:ascii="Times New Roman" w:eastAsia="Calibri" w:hAnsi="Times New Roman" w:cs="Times New Roman"/>
                <w:sz w:val="12"/>
                <w:szCs w:val="12"/>
              </w:rPr>
              <w:t>Голицина</w:t>
            </w:r>
            <w:proofErr w:type="spellEnd"/>
            <w:r w:rsidRPr="00C24A9B">
              <w:rPr>
                <w:rFonts w:ascii="Times New Roman" w:eastAsia="Calibri" w:hAnsi="Times New Roman" w:cs="Times New Roman"/>
                <w:sz w:val="12"/>
                <w:szCs w:val="12"/>
              </w:rPr>
              <w:t>», территория кладбища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СОШ п. Светлодольск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Школьная (территория школы) </w:t>
            </w:r>
            <w:proofErr w:type="gramStart"/>
            <w:r w:rsidRPr="00C24A9B">
              <w:rPr>
                <w:rFonts w:ascii="Times New Roman" w:eastAsia="Calibri" w:hAnsi="Times New Roman" w:cs="Times New Roman"/>
                <w:sz w:val="12"/>
                <w:szCs w:val="12"/>
              </w:rPr>
              <w:t>памятник ВОВ</w:t>
            </w:r>
            <w:proofErr w:type="gramEnd"/>
            <w:r w:rsidRPr="00C24A9B">
              <w:rPr>
                <w:rFonts w:ascii="Times New Roman" w:eastAsia="Calibri" w:hAnsi="Times New Roman" w:cs="Times New Roman"/>
                <w:sz w:val="12"/>
                <w:szCs w:val="12"/>
              </w:rPr>
              <w:t xml:space="preserve"> (ул. Полевая д.№5А),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Родник (ул. Комсомольская, ул. Набережная),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кладбища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«Уют»,</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«Усадьба»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дом №1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ГКУ </w:t>
            </w:r>
            <w:proofErr w:type="gramStart"/>
            <w:r w:rsidRPr="00C24A9B">
              <w:rPr>
                <w:rFonts w:ascii="Times New Roman" w:eastAsia="Calibri" w:hAnsi="Times New Roman" w:cs="Times New Roman"/>
                <w:sz w:val="12"/>
                <w:szCs w:val="12"/>
              </w:rPr>
              <w:t>СО</w:t>
            </w:r>
            <w:proofErr w:type="gramEnd"/>
            <w:r w:rsidRPr="00C24A9B">
              <w:rPr>
                <w:rFonts w:ascii="Times New Roman" w:eastAsia="Calibri" w:hAnsi="Times New Roman" w:cs="Times New Roman"/>
                <w:sz w:val="12"/>
                <w:szCs w:val="12"/>
              </w:rPr>
              <w:t xml:space="preserve"> «Сергиевский социально-реабилитационный центр для несовершеннолетних «Янтарь» Социальная гостиница для беременных женщин и женщин оказавшихся в трудной жизненной ситуации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Комсомольская д№25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ООВП п. Светлодольск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Комсомольская дом №23 (прилегающая территория)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Пункт выдачи товаров «</w:t>
            </w:r>
            <w:r w:rsidRPr="00C24A9B">
              <w:rPr>
                <w:rFonts w:ascii="Times New Roman" w:eastAsia="Calibri" w:hAnsi="Times New Roman" w:cs="Times New Roman"/>
                <w:sz w:val="12"/>
                <w:szCs w:val="12"/>
                <w:lang w:val="en-US"/>
              </w:rPr>
              <w:t>OZON</w:t>
            </w:r>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Полевая дом №2 кв.1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агазин «Надежда»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Полевая дом №3А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Демина Г.В.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«Русалочка»,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Овсянников В.Г магазин «УЮТ»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Пересечение ул. Полевая дом №6 и ул. Гагарина дом №1 (прилегающая территория)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Гагарина рядом с домом №18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«НИКА2-2005»</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Полевая дом №4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27.10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«Вертикаль»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1104 км М-5 Самара Уфа прилегающая территория к территории гостиничного комплекса и стоянки в радиусе 50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28.</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Участок Сок</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ФАП п. Участок Сок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Специалистов дом №2 кв.2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29.1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Нероновка</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Приход в честь Иконы Казанской Божьей Матери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дом №87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29.2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 библиотека, Нероновский СДК МБУК «МКДЦ»</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дом №68а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29.3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Ромаданова</w:t>
            </w:r>
            <w:proofErr w:type="spellEnd"/>
            <w:r w:rsidRPr="00C24A9B">
              <w:rPr>
                <w:rFonts w:ascii="Times New Roman" w:eastAsia="Calibri" w:hAnsi="Times New Roman" w:cs="Times New Roman"/>
                <w:sz w:val="12"/>
                <w:szCs w:val="12"/>
              </w:rPr>
              <w:t xml:space="preserve"> Т.Г.</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Центральная дом №70 (прилегающая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Воротнее</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«Агрокомплекс «Конезавод Самарский»».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Ответственный </w:t>
            </w:r>
            <w:proofErr w:type="spellStart"/>
            <w:r w:rsidRPr="00C24A9B">
              <w:rPr>
                <w:rFonts w:ascii="Times New Roman" w:eastAsia="Calibri" w:hAnsi="Times New Roman" w:cs="Times New Roman"/>
                <w:sz w:val="12"/>
                <w:szCs w:val="12"/>
              </w:rPr>
              <w:t>Османкин</w:t>
            </w:r>
            <w:proofErr w:type="spellEnd"/>
            <w:r w:rsidRPr="00C24A9B">
              <w:rPr>
                <w:rFonts w:ascii="Times New Roman" w:eastAsia="Calibri" w:hAnsi="Times New Roman" w:cs="Times New Roman"/>
                <w:sz w:val="12"/>
                <w:szCs w:val="12"/>
              </w:rPr>
              <w:t xml:space="preserve"> А.Н.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ограниченная лесом, автодорогой с. Воротнее - п. Калиновый Ключ</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СОШ «ОЦ» с. Воротнее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Ответственный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Коршикова</w:t>
            </w:r>
            <w:proofErr w:type="spellEnd"/>
            <w:r w:rsidRPr="00C24A9B">
              <w:rPr>
                <w:rFonts w:ascii="Times New Roman" w:eastAsia="Calibri" w:hAnsi="Times New Roman" w:cs="Times New Roman"/>
                <w:sz w:val="12"/>
                <w:szCs w:val="12"/>
              </w:rPr>
              <w:t xml:space="preserve"> О.П.</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Пришкольная территория ограниченная ул. </w:t>
            </w:r>
            <w:proofErr w:type="gramStart"/>
            <w:r w:rsidRPr="00C24A9B">
              <w:rPr>
                <w:rFonts w:ascii="Times New Roman" w:eastAsia="Calibri" w:hAnsi="Times New Roman" w:cs="Times New Roman"/>
                <w:sz w:val="12"/>
                <w:szCs w:val="12"/>
              </w:rPr>
              <w:t>Почтовой</w:t>
            </w:r>
            <w:proofErr w:type="gramEnd"/>
            <w:r w:rsidRPr="00C24A9B">
              <w:rPr>
                <w:rFonts w:ascii="Times New Roman" w:eastAsia="Calibri" w:hAnsi="Times New Roman" w:cs="Times New Roman"/>
                <w:sz w:val="12"/>
                <w:szCs w:val="12"/>
              </w:rPr>
              <w:t>, Школьной, пер. Специалистов, внутренняя территория, территория расположения мемориального комплекса на кладбище с. Воротнее</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ООВП с. Воротнее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Садыков А.А.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ограниченная уличной дорогой ул. Молодежная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Сергиевский пансионат для детей-</w:t>
            </w:r>
            <w:r w:rsidRPr="00C24A9B">
              <w:rPr>
                <w:rFonts w:ascii="Times New Roman" w:eastAsia="Calibri" w:hAnsi="Times New Roman" w:cs="Times New Roman"/>
                <w:sz w:val="12"/>
                <w:szCs w:val="12"/>
              </w:rPr>
              <w:lastRenderedPageBreak/>
              <w:t>инвалидов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Ответственный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Набережнев</w:t>
            </w:r>
            <w:proofErr w:type="spellEnd"/>
            <w:r w:rsidRPr="00C24A9B">
              <w:rPr>
                <w:rFonts w:ascii="Times New Roman" w:eastAsia="Calibri" w:hAnsi="Times New Roman" w:cs="Times New Roman"/>
                <w:sz w:val="12"/>
                <w:szCs w:val="12"/>
              </w:rPr>
              <w:t xml:space="preserve"> С.А.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Территория</w:t>
            </w:r>
            <w:proofErr w:type="gramEnd"/>
            <w:r w:rsidRPr="00C24A9B">
              <w:rPr>
                <w:rFonts w:ascii="Times New Roman" w:eastAsia="Calibri" w:hAnsi="Times New Roman" w:cs="Times New Roman"/>
                <w:sz w:val="12"/>
                <w:szCs w:val="12"/>
              </w:rPr>
              <w:t xml:space="preserve"> ограниченная автодорогой с. Воротнее - п. Красные Дубки, автодорогой на п. </w:t>
            </w:r>
            <w:proofErr w:type="spellStart"/>
            <w:r w:rsidRPr="00C24A9B">
              <w:rPr>
                <w:rFonts w:ascii="Times New Roman" w:eastAsia="Calibri" w:hAnsi="Times New Roman" w:cs="Times New Roman"/>
                <w:sz w:val="12"/>
                <w:szCs w:val="12"/>
              </w:rPr>
              <w:t>Лагода</w:t>
            </w:r>
            <w:proofErr w:type="spellEnd"/>
            <w:r w:rsidRPr="00C24A9B">
              <w:rPr>
                <w:rFonts w:ascii="Times New Roman" w:eastAsia="Calibri" w:hAnsi="Times New Roman" w:cs="Times New Roman"/>
                <w:sz w:val="12"/>
                <w:szCs w:val="12"/>
              </w:rPr>
              <w:t>, лесным массивом за хозяйственным двором</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«Фармация»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Ответственный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Чеверикина</w:t>
            </w:r>
            <w:proofErr w:type="spellEnd"/>
            <w:r w:rsidRPr="00C24A9B">
              <w:rPr>
                <w:rFonts w:ascii="Times New Roman" w:eastAsia="Calibri" w:hAnsi="Times New Roman" w:cs="Times New Roman"/>
                <w:sz w:val="12"/>
                <w:szCs w:val="12"/>
              </w:rPr>
              <w:t xml:space="preserve"> Е.В.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прилегающая к СДК в радиусе 15 м от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Воротненский</w:t>
            </w:r>
            <w:proofErr w:type="spellEnd"/>
            <w:r w:rsidRPr="00C24A9B">
              <w:rPr>
                <w:rFonts w:ascii="Times New Roman" w:eastAsia="Calibri" w:hAnsi="Times New Roman" w:cs="Times New Roman"/>
                <w:sz w:val="12"/>
                <w:szCs w:val="12"/>
              </w:rPr>
              <w:t xml:space="preserve"> СДК МБУК «МКДЦ» ответственный Богатырева Е.Б.</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Площадь, ограниченная автодорогой на улицу Парковая, тротуарами в переулке </w:t>
            </w:r>
            <w:proofErr w:type="gramStart"/>
            <w:r w:rsidRPr="00C24A9B">
              <w:rPr>
                <w:rFonts w:ascii="Times New Roman" w:eastAsia="Calibri" w:hAnsi="Times New Roman" w:cs="Times New Roman"/>
                <w:sz w:val="12"/>
                <w:szCs w:val="12"/>
              </w:rPr>
              <w:t>Почтовый</w:t>
            </w:r>
            <w:proofErr w:type="gramEnd"/>
            <w:r w:rsidRPr="00C24A9B">
              <w:rPr>
                <w:rFonts w:ascii="Times New Roman" w:eastAsia="Calibri" w:hAnsi="Times New Roman" w:cs="Times New Roman"/>
                <w:sz w:val="12"/>
                <w:szCs w:val="12"/>
              </w:rPr>
              <w:t>.</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Сергиевского отделения Сбербанка РФ</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Ответственный</w:t>
            </w:r>
            <w:proofErr w:type="gramEnd"/>
            <w:r w:rsidRPr="00C24A9B">
              <w:rPr>
                <w:rFonts w:ascii="Times New Roman" w:eastAsia="Calibri" w:hAnsi="Times New Roman" w:cs="Times New Roman"/>
                <w:sz w:val="12"/>
                <w:szCs w:val="12"/>
              </w:rPr>
              <w:t xml:space="preserve"> Митюхина М.С.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прилегающая к СДК в радиусе 15 м от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ЖКХ участок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оротнее</w:t>
            </w:r>
            <w:proofErr w:type="spell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Ответственный</w:t>
            </w:r>
            <w:proofErr w:type="gramEnd"/>
            <w:r w:rsidRPr="00C24A9B">
              <w:rPr>
                <w:rFonts w:ascii="Times New Roman" w:eastAsia="Calibri" w:hAnsi="Times New Roman" w:cs="Times New Roman"/>
                <w:sz w:val="12"/>
                <w:szCs w:val="12"/>
              </w:rPr>
              <w:t xml:space="preserve"> Архипова Е.В.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 вокруг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Филиал ФГУП «Почта России»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Ответственный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ограниченная подъездной дорогой  к отделению</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Клуб п. Красные Дубки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Ответственный</w:t>
            </w:r>
            <w:proofErr w:type="gramEnd"/>
            <w:r w:rsidRPr="00C24A9B">
              <w:rPr>
                <w:rFonts w:ascii="Times New Roman" w:eastAsia="Calibri" w:hAnsi="Times New Roman" w:cs="Times New Roman"/>
                <w:sz w:val="12"/>
                <w:szCs w:val="12"/>
              </w:rPr>
              <w:t xml:space="preserve"> Ремнева Е.В.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ограниченная дорогой на ул. Центральная, Гагарина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ФАП п. Красные Дубки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Садыков А.А.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Площадь в радиусе 5м у подъезда №2 (ул. Гагарина)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Денисова Е.И. магазины «Берёзка».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«Товары для дома».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Ответственный </w:t>
            </w:r>
            <w:proofErr w:type="spellStart"/>
            <w:r w:rsidRPr="00C24A9B">
              <w:rPr>
                <w:rFonts w:ascii="Times New Roman" w:eastAsia="Calibri" w:hAnsi="Times New Roman" w:cs="Times New Roman"/>
                <w:sz w:val="12"/>
                <w:szCs w:val="12"/>
              </w:rPr>
              <w:t>Марамыгина</w:t>
            </w:r>
            <w:proofErr w:type="spellEnd"/>
            <w:r w:rsidRPr="00C24A9B">
              <w:rPr>
                <w:rFonts w:ascii="Times New Roman" w:eastAsia="Calibri" w:hAnsi="Times New Roman" w:cs="Times New Roman"/>
                <w:sz w:val="12"/>
                <w:szCs w:val="12"/>
              </w:rPr>
              <w:t xml:space="preserve"> А.В..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магазину на удалении 15 м от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Никулина А.Ю.</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«Перекресток»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Ответственный</w:t>
            </w:r>
            <w:proofErr w:type="gramEnd"/>
            <w:r w:rsidRPr="00C24A9B">
              <w:rPr>
                <w:rFonts w:ascii="Times New Roman" w:eastAsia="Calibri" w:hAnsi="Times New Roman" w:cs="Times New Roman"/>
                <w:sz w:val="12"/>
                <w:szCs w:val="12"/>
              </w:rPr>
              <w:t xml:space="preserve"> Никулина А.Ю.</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магазину на удалении 15 м от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Акопян Т.А.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Кафе «Жемчужина» </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 xml:space="preserve"> с. Воротнее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Акопян Т.А.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магазину, кафе на удалении 15 м от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Акопян Т.А.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«Калинка» в п. Красные Дубки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Акопян Т.А.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магазину на удалении15 м от объекта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МКД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оротнее</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ул.Почтовая</w:t>
            </w:r>
            <w:proofErr w:type="spellEnd"/>
            <w:r w:rsidRPr="00C24A9B">
              <w:rPr>
                <w:rFonts w:ascii="Times New Roman" w:eastAsia="Calibri" w:hAnsi="Times New Roman" w:cs="Times New Roman"/>
                <w:sz w:val="12"/>
                <w:szCs w:val="12"/>
              </w:rPr>
              <w:t>, д.6</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Гурьянова А.А. (старший по дому),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Мухранов</w:t>
            </w:r>
            <w:proofErr w:type="spellEnd"/>
            <w:r w:rsidRPr="00C24A9B">
              <w:rPr>
                <w:rFonts w:ascii="Times New Roman" w:eastAsia="Calibri" w:hAnsi="Times New Roman" w:cs="Times New Roman"/>
                <w:sz w:val="12"/>
                <w:szCs w:val="12"/>
              </w:rPr>
              <w:t xml:space="preserve"> В.Н. (депутат по округу)</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Придомовая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МКД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оротнее</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ул.Почтовая</w:t>
            </w:r>
            <w:proofErr w:type="spellEnd"/>
            <w:r w:rsidRPr="00C24A9B">
              <w:rPr>
                <w:rFonts w:ascii="Times New Roman" w:eastAsia="Calibri" w:hAnsi="Times New Roman" w:cs="Times New Roman"/>
                <w:sz w:val="12"/>
                <w:szCs w:val="12"/>
              </w:rPr>
              <w:t>, д.8</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Кабанова Н.В. (старший по дому),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Мухранов</w:t>
            </w:r>
            <w:proofErr w:type="spellEnd"/>
            <w:r w:rsidRPr="00C24A9B">
              <w:rPr>
                <w:rFonts w:ascii="Times New Roman" w:eastAsia="Calibri" w:hAnsi="Times New Roman" w:cs="Times New Roman"/>
                <w:sz w:val="12"/>
                <w:szCs w:val="12"/>
              </w:rPr>
              <w:t xml:space="preserve"> В.Н. (депутат по округу)</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Придомовая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МКД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оротнее</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ул.Почтовая</w:t>
            </w:r>
            <w:proofErr w:type="spellEnd"/>
            <w:r w:rsidRPr="00C24A9B">
              <w:rPr>
                <w:rFonts w:ascii="Times New Roman" w:eastAsia="Calibri" w:hAnsi="Times New Roman" w:cs="Times New Roman"/>
                <w:sz w:val="12"/>
                <w:szCs w:val="12"/>
              </w:rPr>
              <w:t>, д.10</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Дементьева И.В. (старший по дому),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Саниева</w:t>
            </w:r>
            <w:proofErr w:type="spellEnd"/>
            <w:r w:rsidRPr="00C24A9B">
              <w:rPr>
                <w:rFonts w:ascii="Times New Roman" w:eastAsia="Calibri" w:hAnsi="Times New Roman" w:cs="Times New Roman"/>
                <w:sz w:val="12"/>
                <w:szCs w:val="12"/>
              </w:rPr>
              <w:t xml:space="preserve"> Т.П. (депутат по округу)</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Придомовая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МКД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оротнее</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ул.Молодежная</w:t>
            </w:r>
            <w:proofErr w:type="spellEnd"/>
            <w:r w:rsidRPr="00C24A9B">
              <w:rPr>
                <w:rFonts w:ascii="Times New Roman" w:eastAsia="Calibri" w:hAnsi="Times New Roman" w:cs="Times New Roman"/>
                <w:sz w:val="12"/>
                <w:szCs w:val="12"/>
              </w:rPr>
              <w:t>, д.2</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Ибрагимова Т.В. (старший по дому),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Скворцова И.Е. (депутат по округу)</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Придомовая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30.20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МКД </w:t>
            </w:r>
            <w:proofErr w:type="spellStart"/>
            <w:r w:rsidRPr="00C24A9B">
              <w:rPr>
                <w:rFonts w:ascii="Times New Roman" w:eastAsia="Calibri" w:hAnsi="Times New Roman" w:cs="Times New Roman"/>
                <w:sz w:val="12"/>
                <w:szCs w:val="12"/>
              </w:rPr>
              <w:t>с</w:t>
            </w:r>
            <w:proofErr w:type="gramStart"/>
            <w:r w:rsidRPr="00C24A9B">
              <w:rPr>
                <w:rFonts w:ascii="Times New Roman" w:eastAsia="Calibri" w:hAnsi="Times New Roman" w:cs="Times New Roman"/>
                <w:sz w:val="12"/>
                <w:szCs w:val="12"/>
              </w:rPr>
              <w:t>.В</w:t>
            </w:r>
            <w:proofErr w:type="gramEnd"/>
            <w:r w:rsidRPr="00C24A9B">
              <w:rPr>
                <w:rFonts w:ascii="Times New Roman" w:eastAsia="Calibri" w:hAnsi="Times New Roman" w:cs="Times New Roman"/>
                <w:sz w:val="12"/>
                <w:szCs w:val="12"/>
              </w:rPr>
              <w:t>оротнее</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ул.Молодежная</w:t>
            </w:r>
            <w:proofErr w:type="spellEnd"/>
            <w:r w:rsidRPr="00C24A9B">
              <w:rPr>
                <w:rFonts w:ascii="Times New Roman" w:eastAsia="Calibri" w:hAnsi="Times New Roman" w:cs="Times New Roman"/>
                <w:sz w:val="12"/>
                <w:szCs w:val="12"/>
              </w:rPr>
              <w:t>, д.6</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Ответственный Спиридонов Н.С. (старший по дому),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Скворцова И.Е. (депутат по округу)</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Придомовая территория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31.1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 Кармало-Аделяково</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«Колос»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мех</w:t>
            </w:r>
            <w:proofErr w:type="gramStart"/>
            <w:r w:rsidRPr="00C24A9B">
              <w:rPr>
                <w:rFonts w:ascii="Times New Roman" w:eastAsia="Calibri" w:hAnsi="Times New Roman" w:cs="Times New Roman"/>
                <w:sz w:val="12"/>
                <w:szCs w:val="12"/>
              </w:rPr>
              <w:t>.</w:t>
            </w:r>
            <w:proofErr w:type="gram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астерских, территория вокруг крытого тока, территория вокруг складских помещений и конторы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СОШ с. Кармало-Аделяково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Обелиск и прилегающая территория по ул. Советская, территория школы ул. Ленина №26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до ул. Гаражная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ОВОП с. Кармало-Аделяково</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Ленина №36 до ул. Ленина №38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 ул</w:t>
            </w:r>
            <w:proofErr w:type="gramStart"/>
            <w:r w:rsidRPr="00C24A9B">
              <w:rPr>
                <w:rFonts w:ascii="Times New Roman" w:eastAsia="Calibri" w:hAnsi="Times New Roman" w:cs="Times New Roman"/>
                <w:sz w:val="12"/>
                <w:szCs w:val="12"/>
              </w:rPr>
              <w:t>.Л</w:t>
            </w:r>
            <w:proofErr w:type="gramEnd"/>
            <w:r w:rsidRPr="00C24A9B">
              <w:rPr>
                <w:rFonts w:ascii="Times New Roman" w:eastAsia="Calibri" w:hAnsi="Times New Roman" w:cs="Times New Roman"/>
                <w:sz w:val="12"/>
                <w:szCs w:val="12"/>
              </w:rPr>
              <w:t xml:space="preserve">енина№37 до </w:t>
            </w:r>
            <w:proofErr w:type="spellStart"/>
            <w:r w:rsidRPr="00C24A9B">
              <w:rPr>
                <w:rFonts w:ascii="Times New Roman" w:eastAsia="Calibri" w:hAnsi="Times New Roman" w:cs="Times New Roman"/>
                <w:sz w:val="12"/>
                <w:szCs w:val="12"/>
              </w:rPr>
              <w:t>ул.Ленина</w:t>
            </w:r>
            <w:proofErr w:type="spellEnd"/>
            <w:r w:rsidRPr="00C24A9B">
              <w:rPr>
                <w:rFonts w:ascii="Times New Roman" w:eastAsia="Calibri" w:hAnsi="Times New Roman" w:cs="Times New Roman"/>
                <w:sz w:val="12"/>
                <w:szCs w:val="12"/>
              </w:rPr>
              <w:t xml:space="preserve"> №39</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Перекрёсток ул. Ленина, ул. Полевая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Кармало-</w:t>
            </w:r>
            <w:proofErr w:type="spellStart"/>
            <w:r w:rsidRPr="00C24A9B">
              <w:rPr>
                <w:rFonts w:ascii="Times New Roman" w:eastAsia="Calibri" w:hAnsi="Times New Roman" w:cs="Times New Roman"/>
                <w:sz w:val="12"/>
                <w:szCs w:val="12"/>
              </w:rPr>
              <w:t>Аделяковский</w:t>
            </w:r>
            <w:proofErr w:type="spellEnd"/>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СДК МБУК «МКДЦ»»,</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администрации по ул. Ленина№20</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32.1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 Старое Якушкино</w:t>
            </w: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Ст. </w:t>
            </w:r>
            <w:proofErr w:type="spellStart"/>
            <w:r w:rsidRPr="00C24A9B">
              <w:rPr>
                <w:rFonts w:ascii="Times New Roman" w:eastAsia="Calibri" w:hAnsi="Times New Roman" w:cs="Times New Roman"/>
                <w:sz w:val="12"/>
                <w:szCs w:val="12"/>
              </w:rPr>
              <w:t>Якушкинский</w:t>
            </w:r>
            <w:proofErr w:type="spellEnd"/>
            <w:r w:rsidRPr="00C24A9B">
              <w:rPr>
                <w:rFonts w:ascii="Times New Roman" w:eastAsia="Calibri" w:hAnsi="Times New Roman" w:cs="Times New Roman"/>
                <w:sz w:val="12"/>
                <w:szCs w:val="12"/>
              </w:rPr>
              <w:t xml:space="preserve"> филиал ГБОУ СОШ Серноводского «ОЦ»</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Территория школы от 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 xml:space="preserve">ира№6 до </w:t>
            </w:r>
            <w:proofErr w:type="spellStart"/>
            <w:r w:rsidRPr="00C24A9B">
              <w:rPr>
                <w:rFonts w:ascii="Times New Roman" w:eastAsia="Calibri" w:hAnsi="Times New Roman" w:cs="Times New Roman"/>
                <w:sz w:val="12"/>
                <w:szCs w:val="12"/>
              </w:rPr>
              <w:t>ул.Мира</w:t>
            </w:r>
            <w:proofErr w:type="spellEnd"/>
            <w:r w:rsidRPr="00C24A9B">
              <w:rPr>
                <w:rFonts w:ascii="Times New Roman" w:eastAsia="Calibri" w:hAnsi="Times New Roman" w:cs="Times New Roman"/>
                <w:sz w:val="12"/>
                <w:szCs w:val="12"/>
              </w:rPr>
              <w:t xml:space="preserve"> №8</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ФАП </w:t>
            </w:r>
            <w:proofErr w:type="spellStart"/>
            <w:r w:rsidRPr="00C24A9B">
              <w:rPr>
                <w:rFonts w:ascii="Times New Roman" w:eastAsia="Calibri" w:hAnsi="Times New Roman" w:cs="Times New Roman"/>
                <w:sz w:val="12"/>
                <w:szCs w:val="12"/>
              </w:rPr>
              <w:t>с.Ст</w:t>
            </w:r>
            <w:proofErr w:type="gramStart"/>
            <w:r w:rsidRPr="00C24A9B">
              <w:rPr>
                <w:rFonts w:ascii="Times New Roman" w:eastAsia="Calibri" w:hAnsi="Times New Roman" w:cs="Times New Roman"/>
                <w:sz w:val="12"/>
                <w:szCs w:val="12"/>
              </w:rPr>
              <w:t>.Я</w:t>
            </w:r>
            <w:proofErr w:type="gramEnd"/>
            <w:r w:rsidRPr="00C24A9B">
              <w:rPr>
                <w:rFonts w:ascii="Times New Roman" w:eastAsia="Calibri" w:hAnsi="Times New Roman" w:cs="Times New Roman"/>
                <w:sz w:val="12"/>
                <w:szCs w:val="12"/>
              </w:rPr>
              <w:t>кушкино</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 ул. Мира№5 до 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ира№7</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Старо-</w:t>
            </w:r>
            <w:proofErr w:type="spellStart"/>
            <w:r w:rsidRPr="00C24A9B">
              <w:rPr>
                <w:rFonts w:ascii="Times New Roman" w:eastAsia="Calibri" w:hAnsi="Times New Roman" w:cs="Times New Roman"/>
                <w:sz w:val="12"/>
                <w:szCs w:val="12"/>
              </w:rPr>
              <w:t>Якушкинский</w:t>
            </w:r>
            <w:proofErr w:type="spellEnd"/>
            <w:r w:rsidRPr="00C24A9B">
              <w:rPr>
                <w:rFonts w:ascii="Times New Roman" w:eastAsia="Calibri" w:hAnsi="Times New Roman" w:cs="Times New Roman"/>
                <w:sz w:val="12"/>
                <w:szCs w:val="12"/>
              </w:rPr>
              <w:t xml:space="preserve"> СДК МБУК «МКДЦ»,</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ФГУП «Почта России»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сельская библиотека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От ул. Центральная д.№8 до </w:t>
            </w:r>
            <w:proofErr w:type="spellStart"/>
            <w:r w:rsidRPr="00C24A9B">
              <w:rPr>
                <w:rFonts w:ascii="Times New Roman" w:eastAsia="Calibri" w:hAnsi="Times New Roman" w:cs="Times New Roman"/>
                <w:sz w:val="12"/>
                <w:szCs w:val="12"/>
              </w:rPr>
              <w:t>ул</w:t>
            </w:r>
            <w:proofErr w:type="spellEnd"/>
            <w:proofErr w:type="gramStart"/>
            <w:r w:rsidRPr="00C24A9B">
              <w:rPr>
                <w:rFonts w:ascii="Times New Roman" w:eastAsia="Calibri" w:hAnsi="Times New Roman" w:cs="Times New Roman"/>
                <w:sz w:val="12"/>
                <w:szCs w:val="12"/>
              </w:rPr>
              <w:t xml:space="preserve"> .</w:t>
            </w:r>
            <w:proofErr w:type="gramEnd"/>
            <w:r w:rsidRPr="00C24A9B">
              <w:rPr>
                <w:rFonts w:ascii="Times New Roman" w:eastAsia="Calibri" w:hAnsi="Times New Roman" w:cs="Times New Roman"/>
                <w:sz w:val="12"/>
                <w:szCs w:val="12"/>
              </w:rPr>
              <w:t>Центральная №10</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От ул. Мира№3 до ул</w:t>
            </w:r>
            <w:proofErr w:type="gramStart"/>
            <w:r w:rsidRPr="00C24A9B">
              <w:rPr>
                <w:rFonts w:ascii="Times New Roman" w:eastAsia="Calibri" w:hAnsi="Times New Roman" w:cs="Times New Roman"/>
                <w:sz w:val="12"/>
                <w:szCs w:val="12"/>
              </w:rPr>
              <w:t>.М</w:t>
            </w:r>
            <w:proofErr w:type="gramEnd"/>
            <w:r w:rsidRPr="00C24A9B">
              <w:rPr>
                <w:rFonts w:ascii="Times New Roman" w:eastAsia="Calibri" w:hAnsi="Times New Roman" w:cs="Times New Roman"/>
                <w:sz w:val="12"/>
                <w:szCs w:val="12"/>
              </w:rPr>
              <w:t>ира№5</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Грачева С.В, магазин «Продукты»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Мира, д. 8 – по периметру магазина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w:t>
            </w:r>
          </w:p>
        </w:tc>
        <w:tc>
          <w:tcPr>
            <w:tcW w:w="533"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Сургут</w:t>
            </w: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Башнефть</w:t>
            </w:r>
            <w:proofErr w:type="spellEnd"/>
            <w:r w:rsidRPr="00C24A9B">
              <w:rPr>
                <w:rFonts w:ascii="Times New Roman" w:eastAsia="Calibri" w:hAnsi="Times New Roman" w:cs="Times New Roman"/>
                <w:sz w:val="12"/>
                <w:szCs w:val="12"/>
              </w:rPr>
              <w:t xml:space="preserve">-розница» </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 xml:space="preserve">АЗС № 2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33.2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Сергиевское ДЭУ</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 xml:space="preserve">Уборка от мусора территорий межпоселенческих посадок по обеим сторонам дороги (от поворота на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 до трассы М5, между </w:t>
            </w:r>
            <w:proofErr w:type="spellStart"/>
            <w:r w:rsidRPr="00C24A9B">
              <w:rPr>
                <w:rFonts w:ascii="Times New Roman" w:eastAsia="Calibri" w:hAnsi="Times New Roman" w:cs="Times New Roman"/>
                <w:sz w:val="12"/>
                <w:szCs w:val="12"/>
              </w:rPr>
              <w:t>п.г.т</w:t>
            </w:r>
            <w:proofErr w:type="spellEnd"/>
            <w:r w:rsidRPr="00C24A9B">
              <w:rPr>
                <w:rFonts w:ascii="Times New Roman" w:eastAsia="Calibri" w:hAnsi="Times New Roman" w:cs="Times New Roman"/>
                <w:sz w:val="12"/>
                <w:szCs w:val="12"/>
              </w:rPr>
              <w:t xml:space="preserve">. Суходолом и с. Сергиевск, от с. Сергиевск в сторону </w:t>
            </w:r>
            <w:proofErr w:type="spellStart"/>
            <w:r w:rsidRPr="00C24A9B">
              <w:rPr>
                <w:rFonts w:ascii="Times New Roman" w:eastAsia="Calibri" w:hAnsi="Times New Roman" w:cs="Times New Roman"/>
                <w:sz w:val="12"/>
                <w:szCs w:val="12"/>
              </w:rPr>
              <w:t>Челно</w:t>
            </w:r>
            <w:proofErr w:type="spellEnd"/>
            <w:r w:rsidRPr="00C24A9B">
              <w:rPr>
                <w:rFonts w:ascii="Times New Roman" w:eastAsia="Calibri" w:hAnsi="Times New Roman" w:cs="Times New Roman"/>
                <w:sz w:val="12"/>
                <w:szCs w:val="12"/>
              </w:rPr>
              <w:t xml:space="preserve">-Вершин </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Транссервис</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Филиал </w:t>
            </w:r>
            <w:proofErr w:type="spellStart"/>
            <w:r w:rsidRPr="00C24A9B">
              <w:rPr>
                <w:rFonts w:ascii="Times New Roman" w:eastAsia="Calibri" w:hAnsi="Times New Roman" w:cs="Times New Roman"/>
                <w:sz w:val="12"/>
                <w:szCs w:val="12"/>
              </w:rPr>
              <w:t>г</w:t>
            </w:r>
            <w:proofErr w:type="gramStart"/>
            <w:r w:rsidRPr="00C24A9B">
              <w:rPr>
                <w:rFonts w:ascii="Times New Roman" w:eastAsia="Calibri" w:hAnsi="Times New Roman" w:cs="Times New Roman"/>
                <w:sz w:val="12"/>
                <w:szCs w:val="12"/>
              </w:rPr>
              <w:t>.О</w:t>
            </w:r>
            <w:proofErr w:type="gramEnd"/>
            <w:r w:rsidRPr="00C24A9B">
              <w:rPr>
                <w:rFonts w:ascii="Times New Roman" w:eastAsia="Calibri" w:hAnsi="Times New Roman" w:cs="Times New Roman"/>
                <w:sz w:val="12"/>
                <w:szCs w:val="12"/>
              </w:rPr>
              <w:t>традный</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ирпичная</w:t>
            </w:r>
            <w:proofErr w:type="spellEnd"/>
            <w:r w:rsidRPr="00C24A9B">
              <w:rPr>
                <w:rFonts w:ascii="Times New Roman" w:eastAsia="Calibri" w:hAnsi="Times New Roman" w:cs="Times New Roman"/>
                <w:sz w:val="12"/>
                <w:szCs w:val="12"/>
              </w:rPr>
              <w:t xml:space="preserve">, 33 - прилегающая территория от подъездного пути с трассы к предприятию с обеих сторон в радиусе 50 метров по периметру и </w:t>
            </w:r>
            <w:proofErr w:type="spellStart"/>
            <w:r w:rsidRPr="00C24A9B">
              <w:rPr>
                <w:rFonts w:ascii="Times New Roman" w:eastAsia="Calibri" w:hAnsi="Times New Roman" w:cs="Times New Roman"/>
                <w:sz w:val="12"/>
                <w:szCs w:val="12"/>
              </w:rPr>
              <w:t>ул.Кирпичная</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Пиломатериалы, </w:t>
            </w:r>
            <w:proofErr w:type="spellStart"/>
            <w:r w:rsidRPr="00C24A9B">
              <w:rPr>
                <w:rFonts w:ascii="Times New Roman" w:eastAsia="Calibri" w:hAnsi="Times New Roman" w:cs="Times New Roman"/>
                <w:sz w:val="12"/>
                <w:szCs w:val="12"/>
              </w:rPr>
              <w:t>худ</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овка</w:t>
            </w:r>
            <w:proofErr w:type="spellEnd"/>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Антонова Н.В.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ул. Сквозная от границы дома №91 до поворота  ул. Кирпичная;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«Скала»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«Вертикаль»</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Сквозная, д. 93-прилегающая территория к предприятию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Инжстройтехсервис</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«Теплый дом»</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91 А-прилегающая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Гришагин А.В.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«Все для Вас»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89 а- прилегающая территория  к торговому объекту  в радиусе 15 метров по периметру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«Жукова»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Сквозная 72</w:t>
            </w:r>
            <w:proofErr w:type="gramStart"/>
            <w:r w:rsidRPr="00C24A9B">
              <w:rPr>
                <w:rFonts w:ascii="Times New Roman" w:eastAsia="Calibri" w:hAnsi="Times New Roman" w:cs="Times New Roman"/>
                <w:sz w:val="12"/>
                <w:szCs w:val="12"/>
              </w:rPr>
              <w:t xml:space="preserve"> Б</w:t>
            </w:r>
            <w:proofErr w:type="gram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Сквозная, 72</w:t>
            </w:r>
            <w:proofErr w:type="gramStart"/>
            <w:r w:rsidRPr="00C24A9B">
              <w:rPr>
                <w:rFonts w:ascii="Times New Roman" w:eastAsia="Calibri" w:hAnsi="Times New Roman" w:cs="Times New Roman"/>
                <w:sz w:val="12"/>
                <w:szCs w:val="12"/>
              </w:rPr>
              <w:t xml:space="preserve"> Б</w:t>
            </w:r>
            <w:proofErr w:type="gramEnd"/>
            <w:r w:rsidRPr="00C24A9B">
              <w:rPr>
                <w:rFonts w:ascii="Times New Roman" w:eastAsia="Calibri" w:hAnsi="Times New Roman" w:cs="Times New Roman"/>
                <w:sz w:val="12"/>
                <w:szCs w:val="12"/>
              </w:rPr>
              <w:t xml:space="preserve"> - прилегающая территория, граница от дома № 72а до поворота ул. Советская, до дороги и по периметру здания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Мальченко Наталья Александровна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«Чудесный»</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 «Ларец» </w:t>
            </w:r>
            <w:proofErr w:type="gramStart"/>
            <w:r w:rsidRPr="00C24A9B">
              <w:rPr>
                <w:rFonts w:ascii="Times New Roman" w:eastAsia="Calibri" w:hAnsi="Times New Roman" w:cs="Times New Roman"/>
                <w:sz w:val="12"/>
                <w:szCs w:val="12"/>
              </w:rPr>
              <w:t>Первомайская</w:t>
            </w:r>
            <w:proofErr w:type="gramEnd"/>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Угол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и Степная -прилегающая территория к торговому магазину в радиусе 15 метров по периметру;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Железнов А.Н.</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«Все для рыбалки и активного отдыха»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Магазин одежды "Ассорти" ИП </w:t>
            </w:r>
            <w:proofErr w:type="spellStart"/>
            <w:r w:rsidRPr="00C24A9B">
              <w:rPr>
                <w:rFonts w:ascii="Times New Roman" w:eastAsia="Calibri" w:hAnsi="Times New Roman" w:cs="Times New Roman"/>
                <w:sz w:val="12"/>
                <w:szCs w:val="12"/>
              </w:rPr>
              <w:t>Банас</w:t>
            </w:r>
            <w:proofErr w:type="spellEnd"/>
            <w:r w:rsidRPr="00C24A9B">
              <w:rPr>
                <w:rFonts w:ascii="Times New Roman" w:eastAsia="Calibri" w:hAnsi="Times New Roman" w:cs="Times New Roman"/>
                <w:sz w:val="12"/>
                <w:szCs w:val="12"/>
              </w:rPr>
              <w:t xml:space="preserve"> Т.А.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Трофимова О.</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«Чебоксарский трикотаж»</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 прилегающая территория к торговым объектам  (сзади до забора, слева от маг. «Чебоксарский трикотаж» до дороги на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обеды</w:t>
            </w:r>
            <w:proofErr w:type="spellEnd"/>
            <w:r w:rsidRPr="00C24A9B">
              <w:rPr>
                <w:rFonts w:ascii="Times New Roman" w:eastAsia="Calibri" w:hAnsi="Times New Roman" w:cs="Times New Roman"/>
                <w:sz w:val="12"/>
                <w:szCs w:val="12"/>
              </w:rPr>
              <w:t xml:space="preserve">, по бокам и впереди в радиусе 15 метров по периметру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«Бренд» Алексеева Наталья Владимировна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на ул. Сквозная около АЗС № 32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ургут</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ул.Сквозная</w:t>
            </w:r>
            <w:proofErr w:type="spellEnd"/>
            <w:r w:rsidRPr="00C24A9B">
              <w:rPr>
                <w:rFonts w:ascii="Times New Roman" w:eastAsia="Calibri" w:hAnsi="Times New Roman" w:cs="Times New Roman"/>
                <w:sz w:val="12"/>
                <w:szCs w:val="12"/>
              </w:rPr>
              <w:t xml:space="preserve">, прилегающая территория в радиусе 15 метров, слева до АЗС №32, справа до дороги на </w:t>
            </w:r>
            <w:proofErr w:type="spellStart"/>
            <w:r w:rsidRPr="00C24A9B">
              <w:rPr>
                <w:rFonts w:ascii="Times New Roman" w:eastAsia="Calibri" w:hAnsi="Times New Roman" w:cs="Times New Roman"/>
                <w:sz w:val="12"/>
                <w:szCs w:val="12"/>
              </w:rPr>
              <w:t>ул.Победы</w:t>
            </w:r>
            <w:proofErr w:type="spellEnd"/>
            <w:r w:rsidRPr="00C24A9B">
              <w:rPr>
                <w:rFonts w:ascii="Times New Roman" w:eastAsia="Calibri" w:hAnsi="Times New Roman" w:cs="Times New Roman"/>
                <w:sz w:val="12"/>
                <w:szCs w:val="12"/>
              </w:rPr>
              <w:t xml:space="preserve">, сзади до забора, впереди до областной дороги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Беляков 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маг. «Хозяюшка»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обеды</w:t>
            </w:r>
            <w:proofErr w:type="spellEnd"/>
            <w:r w:rsidRPr="00C24A9B">
              <w:rPr>
                <w:rFonts w:ascii="Times New Roman" w:eastAsia="Calibri" w:hAnsi="Times New Roman" w:cs="Times New Roman"/>
                <w:sz w:val="12"/>
                <w:szCs w:val="12"/>
              </w:rPr>
              <w:t>, 5 - прилегающая территория к торговому объекту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Поликлиническое отделение №4 п. Сургут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10 метров по периметру от забора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Авторазбор</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Пункт выдачи заказов WILDBERRIES,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Пункт выдачи заказов «OZON»</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Газовая заправка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50</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от ворот, вдоль всего периметра до областной дороги, и до территории СТО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Белякова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СТО, мойка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ургутская</w:t>
            </w:r>
            <w:proofErr w:type="spellEnd"/>
            <w:r w:rsidRPr="00C24A9B">
              <w:rPr>
                <w:rFonts w:ascii="Times New Roman" w:eastAsia="Calibri" w:hAnsi="Times New Roman" w:cs="Times New Roman"/>
                <w:sz w:val="12"/>
                <w:szCs w:val="12"/>
              </w:rPr>
              <w:t xml:space="preserve">, 92 - прилегающая территория в радиусе 15 метров по периметру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Автосервис - </w:t>
            </w:r>
            <w:proofErr w:type="spellStart"/>
            <w:r w:rsidRPr="00C24A9B">
              <w:rPr>
                <w:rFonts w:ascii="Times New Roman" w:eastAsia="Calibri" w:hAnsi="Times New Roman" w:cs="Times New Roman"/>
                <w:sz w:val="12"/>
                <w:szCs w:val="12"/>
              </w:rPr>
              <w:t>Сургутская</w:t>
            </w:r>
            <w:proofErr w:type="spellEnd"/>
            <w:r w:rsidRPr="00C24A9B">
              <w:rPr>
                <w:rFonts w:ascii="Times New Roman" w:eastAsia="Calibri" w:hAnsi="Times New Roman" w:cs="Times New Roman"/>
                <w:sz w:val="12"/>
                <w:szCs w:val="12"/>
              </w:rPr>
              <w:t>, 92</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Сергиевское </w:t>
            </w:r>
            <w:proofErr w:type="spellStart"/>
            <w:r w:rsidRPr="00C24A9B">
              <w:rPr>
                <w:rFonts w:ascii="Times New Roman" w:eastAsia="Calibri" w:hAnsi="Times New Roman" w:cs="Times New Roman"/>
                <w:sz w:val="12"/>
                <w:szCs w:val="12"/>
              </w:rPr>
              <w:t>РайПо</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Сквозная, 50</w:t>
            </w:r>
            <w:proofErr w:type="gramStart"/>
            <w:r w:rsidRPr="00C24A9B">
              <w:rPr>
                <w:rFonts w:ascii="Times New Roman" w:eastAsia="Calibri" w:hAnsi="Times New Roman" w:cs="Times New Roman"/>
                <w:sz w:val="12"/>
                <w:szCs w:val="12"/>
              </w:rPr>
              <w:t xml:space="preserve"> А</w:t>
            </w:r>
            <w:proofErr w:type="gramEnd"/>
            <w:r w:rsidRPr="00C24A9B">
              <w:rPr>
                <w:rFonts w:ascii="Times New Roman" w:eastAsia="Calibri" w:hAnsi="Times New Roman" w:cs="Times New Roman"/>
                <w:sz w:val="12"/>
                <w:szCs w:val="12"/>
              </w:rPr>
              <w:t xml:space="preserve"> (территория бывшей Заготконторы)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ул. Сквозная, граница от дома № 48 до поворота на ул. </w:t>
            </w:r>
            <w:proofErr w:type="spellStart"/>
            <w:r w:rsidRPr="00C24A9B">
              <w:rPr>
                <w:rFonts w:ascii="Times New Roman" w:eastAsia="Calibri" w:hAnsi="Times New Roman" w:cs="Times New Roman"/>
                <w:sz w:val="12"/>
                <w:szCs w:val="12"/>
              </w:rPr>
              <w:t>Сургутская</w:t>
            </w:r>
            <w:proofErr w:type="spellEnd"/>
            <w:r w:rsidRPr="00C24A9B">
              <w:rPr>
                <w:rFonts w:ascii="Times New Roman" w:eastAsia="Calibri" w:hAnsi="Times New Roman" w:cs="Times New Roman"/>
                <w:sz w:val="12"/>
                <w:szCs w:val="12"/>
              </w:rPr>
              <w:t xml:space="preserve">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АЗС-32 «</w:t>
            </w:r>
            <w:proofErr w:type="spellStart"/>
            <w:r w:rsidRPr="00C24A9B">
              <w:rPr>
                <w:rFonts w:ascii="Times New Roman" w:eastAsia="Calibri" w:hAnsi="Times New Roman" w:cs="Times New Roman"/>
                <w:sz w:val="12"/>
                <w:szCs w:val="12"/>
              </w:rPr>
              <w:t>Самаранефтепродукт</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Ул. Сквозная, 35 - прилегающая территория до тротуара, справа до магазина «Бренд», слева до ограждения  ЗАО «Сельхозтехника»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33.19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«Триал»</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«Альянс-СБ» </w:t>
            </w:r>
            <w:proofErr w:type="spellStart"/>
            <w:r w:rsidRPr="00C24A9B">
              <w:rPr>
                <w:rFonts w:ascii="Times New Roman" w:eastAsia="Calibri" w:hAnsi="Times New Roman" w:cs="Times New Roman"/>
                <w:sz w:val="12"/>
                <w:szCs w:val="12"/>
              </w:rPr>
              <w:t>Ярушина</w:t>
            </w:r>
            <w:proofErr w:type="spellEnd"/>
            <w:r w:rsidRPr="00C24A9B">
              <w:rPr>
                <w:rFonts w:ascii="Times New Roman" w:eastAsia="Calibri" w:hAnsi="Times New Roman" w:cs="Times New Roman"/>
                <w:sz w:val="12"/>
                <w:szCs w:val="12"/>
              </w:rPr>
              <w:t xml:space="preserve"> И.В.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«ЧОО АБ-2010» - охранное предприятие;</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Такси «Апельсин»</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Мункина</w:t>
            </w:r>
            <w:proofErr w:type="spellEnd"/>
            <w:r w:rsidRPr="00C24A9B">
              <w:rPr>
                <w:rFonts w:ascii="Times New Roman" w:eastAsia="Calibri" w:hAnsi="Times New Roman" w:cs="Times New Roman"/>
                <w:sz w:val="12"/>
                <w:szCs w:val="12"/>
              </w:rPr>
              <w:t xml:space="preserve"> Н.А.;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35 - прилегающая территория ул. Сквозная, граница от ООО «Траектория» до границы АЗС № 32</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(тротуары и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Нефтехим</w:t>
            </w:r>
            <w:proofErr w:type="spellEnd"/>
            <w:r w:rsidRPr="00C24A9B">
              <w:rPr>
                <w:rFonts w:ascii="Times New Roman" w:eastAsia="Calibri" w:hAnsi="Times New Roman" w:cs="Times New Roman"/>
                <w:sz w:val="12"/>
                <w:szCs w:val="12"/>
              </w:rPr>
              <w:t>-сервис-Самара»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ул. Сквозная (нечетная сторона), от поворота магазина «Все для рыбалки»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до ул. Степная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«База </w:t>
            </w:r>
            <w:proofErr w:type="spellStart"/>
            <w:r w:rsidRPr="00C24A9B">
              <w:rPr>
                <w:rFonts w:ascii="Times New Roman" w:eastAsia="Calibri" w:hAnsi="Times New Roman" w:cs="Times New Roman"/>
                <w:sz w:val="12"/>
                <w:szCs w:val="12"/>
              </w:rPr>
              <w:t>СпецТехПоддержки</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gramStart"/>
            <w:r w:rsidRPr="00C24A9B">
              <w:rPr>
                <w:rFonts w:ascii="Times New Roman" w:eastAsia="Calibri" w:hAnsi="Times New Roman" w:cs="Times New Roman"/>
                <w:sz w:val="12"/>
                <w:szCs w:val="12"/>
              </w:rPr>
              <w:t xml:space="preserve">От ул. Сквозной дорога Урал - Челно-Вершины – Сергиевск до въезда на базу Сквозная, д. 35 </w:t>
            </w:r>
            <w:proofErr w:type="gram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«МАХОВИК»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Сквозная, около д.№35-прилегающая к фасаду зданию территория до областной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«Обменный пункт»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35 - прилегающая территория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Табачный киоск ИП Агеева Мария Александровна</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21- прилегающая к зданию территория в радиусе 15 метров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«Перспектива»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29 – прилегающая территория (15 метров) до областной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«Траектория»</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«Магистраль»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31 - прилегающая территория ул. Сквозная, граница от </w:t>
            </w:r>
            <w:proofErr w:type="spellStart"/>
            <w:r w:rsidRPr="00C24A9B">
              <w:rPr>
                <w:rFonts w:ascii="Times New Roman" w:eastAsia="Calibri" w:hAnsi="Times New Roman" w:cs="Times New Roman"/>
                <w:sz w:val="12"/>
                <w:szCs w:val="12"/>
              </w:rPr>
              <w:t>торг.объекта</w:t>
            </w:r>
            <w:proofErr w:type="spellEnd"/>
            <w:r w:rsidRPr="00C24A9B">
              <w:rPr>
                <w:rFonts w:ascii="Times New Roman" w:eastAsia="Calibri" w:hAnsi="Times New Roman" w:cs="Times New Roman"/>
                <w:sz w:val="12"/>
                <w:szCs w:val="12"/>
              </w:rPr>
              <w:t xml:space="preserve"> магазин «Пятерочка» до границы магазина «Обменный пункт» (тротуары и газоны)</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Путилина Л.В.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«Ритуальные услуги»</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40 - прилегающая территория к торговому объекту в радиусе 15 метров по периметру, от фасада здания до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Приход </w:t>
            </w:r>
            <w:proofErr w:type="spellStart"/>
            <w:r w:rsidRPr="00C24A9B">
              <w:rPr>
                <w:rFonts w:ascii="Times New Roman" w:eastAsia="Calibri" w:hAnsi="Times New Roman" w:cs="Times New Roman"/>
                <w:sz w:val="12"/>
                <w:szCs w:val="12"/>
              </w:rPr>
              <w:t>Св</w:t>
            </w:r>
            <w:proofErr w:type="gramStart"/>
            <w:r w:rsidRPr="00C24A9B">
              <w:rPr>
                <w:rFonts w:ascii="Times New Roman" w:eastAsia="Calibri" w:hAnsi="Times New Roman" w:cs="Times New Roman"/>
                <w:sz w:val="12"/>
                <w:szCs w:val="12"/>
              </w:rPr>
              <w:t>.Т</w:t>
            </w:r>
            <w:proofErr w:type="gramEnd"/>
            <w:r w:rsidRPr="00C24A9B">
              <w:rPr>
                <w:rFonts w:ascii="Times New Roman" w:eastAsia="Calibri" w:hAnsi="Times New Roman" w:cs="Times New Roman"/>
                <w:sz w:val="12"/>
                <w:szCs w:val="12"/>
              </w:rPr>
              <w:t>роицы</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40- 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33.29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ЗАО «Тандер»</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«Магнит»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«Пятерочка»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spellStart"/>
            <w:r w:rsidRPr="00C24A9B">
              <w:rPr>
                <w:rFonts w:ascii="Times New Roman" w:eastAsia="Calibri" w:hAnsi="Times New Roman" w:cs="Times New Roman"/>
                <w:sz w:val="12"/>
                <w:szCs w:val="12"/>
              </w:rPr>
              <w:t>АгроторгСамара</w:t>
            </w:r>
            <w:proofErr w:type="spell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21 - прилегающая территория до областной дороги и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33.31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Сергиевское отделение 6991/0440</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 Сургут;</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Айрбекян</w:t>
            </w:r>
            <w:proofErr w:type="spellEnd"/>
            <w:r w:rsidRPr="00C24A9B">
              <w:rPr>
                <w:rFonts w:ascii="Times New Roman" w:eastAsia="Calibri" w:hAnsi="Times New Roman" w:cs="Times New Roman"/>
                <w:sz w:val="12"/>
                <w:szCs w:val="12"/>
              </w:rPr>
              <w:t xml:space="preserve"> </w:t>
            </w:r>
            <w:proofErr w:type="gramStart"/>
            <w:r w:rsidRPr="00C24A9B">
              <w:rPr>
                <w:rFonts w:ascii="Times New Roman" w:eastAsia="Calibri" w:hAnsi="Times New Roman" w:cs="Times New Roman"/>
                <w:sz w:val="12"/>
                <w:szCs w:val="12"/>
              </w:rPr>
              <w:t>–Р</w:t>
            </w:r>
            <w:proofErr w:type="gramEnd"/>
            <w:r w:rsidRPr="00C24A9B">
              <w:rPr>
                <w:rFonts w:ascii="Times New Roman" w:eastAsia="Calibri" w:hAnsi="Times New Roman" w:cs="Times New Roman"/>
                <w:sz w:val="12"/>
                <w:szCs w:val="12"/>
              </w:rPr>
              <w:t>емонт обуви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xml:space="preserve">, 21 - прилегающая территория в радиусе 15 метров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Вагизова</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Гузалия</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Рафаильевна</w:t>
            </w:r>
            <w:proofErr w:type="spellEnd"/>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«Фазенда»</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торговым объектам расположенным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36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Петров;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Цветочный салон;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маг-н «Грош»; </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«Ладушки»; «</w:t>
            </w:r>
            <w:proofErr w:type="gramStart"/>
            <w:r w:rsidRPr="00C24A9B">
              <w:rPr>
                <w:rFonts w:ascii="Times New Roman" w:eastAsia="Calibri" w:hAnsi="Times New Roman" w:cs="Times New Roman"/>
                <w:sz w:val="12"/>
                <w:szCs w:val="12"/>
              </w:rPr>
              <w:t>Хруст-Фри</w:t>
            </w:r>
            <w:proofErr w:type="gramEnd"/>
            <w:r w:rsidRPr="00C24A9B">
              <w:rPr>
                <w:rFonts w:ascii="Times New Roman" w:eastAsia="Calibri" w:hAnsi="Times New Roman" w:cs="Times New Roman"/>
                <w:sz w:val="12"/>
                <w:szCs w:val="12"/>
              </w:rPr>
              <w:t xml:space="preserve">»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19-прилегающая территория к торговому объекту в радиусе 15 метров по периметру ул. Сквозная, 19. И стоянка сбоку объекта до дороги.</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«Пена»</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ИП Кудряшов А.Ю.</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34-прилегающая территория к торговому объекту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Малахов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маг. «Хмельная бочка»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торговому магазину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ОАО «</w:t>
            </w:r>
            <w:proofErr w:type="spellStart"/>
            <w:r w:rsidRPr="00C24A9B">
              <w:rPr>
                <w:rFonts w:ascii="Times New Roman" w:eastAsia="Calibri" w:hAnsi="Times New Roman" w:cs="Times New Roman"/>
                <w:sz w:val="12"/>
                <w:szCs w:val="12"/>
              </w:rPr>
              <w:t>Сургутский</w:t>
            </w:r>
            <w:proofErr w:type="spellEnd"/>
            <w:r w:rsidRPr="00C24A9B">
              <w:rPr>
                <w:rFonts w:ascii="Times New Roman" w:eastAsia="Calibri" w:hAnsi="Times New Roman" w:cs="Times New Roman"/>
                <w:sz w:val="12"/>
                <w:szCs w:val="12"/>
              </w:rPr>
              <w:t xml:space="preserve"> комбикормовый8завод»</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Сквозная, 1 - Прилегающая территория ул. Сквозная, ул. Привокзальная, граница от поворота до дома № 24 и граница от дома №16 до территории Серко С.В.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СТО «</w:t>
            </w:r>
            <w:proofErr w:type="gramStart"/>
            <w:r w:rsidRPr="00C24A9B">
              <w:rPr>
                <w:rFonts w:ascii="Times New Roman" w:eastAsia="Calibri" w:hAnsi="Times New Roman" w:cs="Times New Roman"/>
                <w:sz w:val="12"/>
                <w:szCs w:val="12"/>
              </w:rPr>
              <w:t>Батя</w:t>
            </w:r>
            <w:proofErr w:type="gramEnd"/>
            <w:r w:rsidRPr="00C24A9B">
              <w:rPr>
                <w:rFonts w:ascii="Times New Roman" w:eastAsia="Calibri" w:hAnsi="Times New Roman" w:cs="Times New Roman"/>
                <w:sz w:val="12"/>
                <w:szCs w:val="12"/>
              </w:rPr>
              <w:t xml:space="preserve"> Моторс»</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Гаврилов Г.П.</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квозная</w:t>
            </w:r>
            <w:proofErr w:type="spellEnd"/>
            <w:r w:rsidRPr="00C24A9B">
              <w:rPr>
                <w:rFonts w:ascii="Times New Roman" w:eastAsia="Calibri" w:hAnsi="Times New Roman" w:cs="Times New Roman"/>
                <w:sz w:val="12"/>
                <w:szCs w:val="12"/>
              </w:rPr>
              <w:t>, 14 – 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ГБУ СО «ЦСО инвалидов и граждан пожилого возраста» </w:t>
            </w:r>
            <w:proofErr w:type="spellStart"/>
            <w:r w:rsidRPr="00C24A9B">
              <w:rPr>
                <w:rFonts w:ascii="Times New Roman" w:eastAsia="Calibri" w:hAnsi="Times New Roman" w:cs="Times New Roman"/>
                <w:sz w:val="12"/>
                <w:szCs w:val="12"/>
              </w:rPr>
              <w:t>Сургутский</w:t>
            </w:r>
            <w:proofErr w:type="spellEnd"/>
            <w:r w:rsidRPr="00C24A9B">
              <w:rPr>
                <w:rFonts w:ascii="Times New Roman" w:eastAsia="Calibri" w:hAnsi="Times New Roman" w:cs="Times New Roman"/>
                <w:sz w:val="12"/>
                <w:szCs w:val="12"/>
              </w:rPr>
              <w:t xml:space="preserve"> участок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33.39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Сургутский</w:t>
            </w:r>
            <w:proofErr w:type="spellEnd"/>
            <w:r w:rsidRPr="00C24A9B">
              <w:rPr>
                <w:rFonts w:ascii="Times New Roman" w:eastAsia="Calibri" w:hAnsi="Times New Roman" w:cs="Times New Roman"/>
                <w:sz w:val="12"/>
                <w:szCs w:val="12"/>
              </w:rPr>
              <w:t xml:space="preserve"> СДК МБУК «МКДЦ» и </w:t>
            </w:r>
            <w:proofErr w:type="spellStart"/>
            <w:r w:rsidRPr="00C24A9B">
              <w:rPr>
                <w:rFonts w:ascii="Times New Roman" w:eastAsia="Calibri" w:hAnsi="Times New Roman" w:cs="Times New Roman"/>
                <w:sz w:val="12"/>
                <w:szCs w:val="12"/>
              </w:rPr>
              <w:t>Сургутская</w:t>
            </w:r>
            <w:proofErr w:type="spellEnd"/>
            <w:r w:rsidRPr="00C24A9B">
              <w:rPr>
                <w:rFonts w:ascii="Times New Roman" w:eastAsia="Calibri" w:hAnsi="Times New Roman" w:cs="Times New Roman"/>
                <w:sz w:val="12"/>
                <w:szCs w:val="12"/>
              </w:rPr>
              <w:t xml:space="preserve"> поселенческая библиотека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ооперативная</w:t>
            </w:r>
            <w:proofErr w:type="spellEnd"/>
            <w:r w:rsidRPr="00C24A9B">
              <w:rPr>
                <w:rFonts w:ascii="Times New Roman" w:eastAsia="Calibri" w:hAnsi="Times New Roman" w:cs="Times New Roman"/>
                <w:sz w:val="12"/>
                <w:szCs w:val="12"/>
              </w:rPr>
              <w:t>, 3- прилегающая территория по периметру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ГУ </w:t>
            </w:r>
            <w:proofErr w:type="spellStart"/>
            <w:r w:rsidRPr="00C24A9B">
              <w:rPr>
                <w:rFonts w:ascii="Times New Roman" w:eastAsia="Calibri" w:hAnsi="Times New Roman" w:cs="Times New Roman"/>
                <w:sz w:val="12"/>
                <w:szCs w:val="12"/>
              </w:rPr>
              <w:t>Сургутская</w:t>
            </w:r>
            <w:proofErr w:type="spellEnd"/>
            <w:r w:rsidRPr="00C24A9B">
              <w:rPr>
                <w:rFonts w:ascii="Times New Roman" w:eastAsia="Calibri" w:hAnsi="Times New Roman" w:cs="Times New Roman"/>
                <w:sz w:val="12"/>
                <w:szCs w:val="12"/>
              </w:rPr>
              <w:t xml:space="preserve"> районная </w:t>
            </w:r>
            <w:proofErr w:type="spellStart"/>
            <w:r w:rsidRPr="00C24A9B">
              <w:rPr>
                <w:rFonts w:ascii="Times New Roman" w:eastAsia="Calibri" w:hAnsi="Times New Roman" w:cs="Times New Roman"/>
                <w:sz w:val="12"/>
                <w:szCs w:val="12"/>
              </w:rPr>
              <w:t>Ветбаклаборатория</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Юбилейная, 10 - прилегающая территория ул. Юбилейная, граница от д.№7 ул. Кооперативная до ул. Строителей до клуба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Тумасян М.Г.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«Планета»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ургут</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ул.Сквозная</w:t>
            </w:r>
            <w:proofErr w:type="spellEnd"/>
            <w:r w:rsidRPr="00C24A9B">
              <w:rPr>
                <w:rFonts w:ascii="Times New Roman" w:eastAsia="Calibri" w:hAnsi="Times New Roman" w:cs="Times New Roman"/>
                <w:sz w:val="12"/>
                <w:szCs w:val="12"/>
              </w:rPr>
              <w:t xml:space="preserve">, 1 «А» прилегающая территория в радиусе 15 метров по периметру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Головинский</w:t>
            </w:r>
            <w:proofErr w:type="spellEnd"/>
            <w:r w:rsidRPr="00C24A9B">
              <w:rPr>
                <w:rFonts w:ascii="Times New Roman" w:eastAsia="Calibri" w:hAnsi="Times New Roman" w:cs="Times New Roman"/>
                <w:sz w:val="12"/>
                <w:szCs w:val="12"/>
              </w:rPr>
              <w:t xml:space="preserve">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«Кристальная вода»</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 по периметру</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Серко С.В.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Прием металлолома и покупка, продажа авто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Илларионова Л.П.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«Людмила»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торговому магазину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«СК-Сервис-Самара»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объекту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Буровая компания Самара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троителей</w:t>
            </w:r>
            <w:proofErr w:type="spellEnd"/>
            <w:r w:rsidRPr="00C24A9B">
              <w:rPr>
                <w:rFonts w:ascii="Times New Roman" w:eastAsia="Calibri" w:hAnsi="Times New Roman" w:cs="Times New Roman"/>
                <w:sz w:val="12"/>
                <w:szCs w:val="12"/>
              </w:rPr>
              <w:t xml:space="preserve">, 1 - прилегающая территория по пер. Строителей и по </w:t>
            </w:r>
            <w:proofErr w:type="spellStart"/>
            <w:r w:rsidRPr="00C24A9B">
              <w:rPr>
                <w:rFonts w:ascii="Times New Roman" w:eastAsia="Calibri" w:hAnsi="Times New Roman" w:cs="Times New Roman"/>
                <w:sz w:val="12"/>
                <w:szCs w:val="12"/>
              </w:rPr>
              <w:t>ул.Кооперативная</w:t>
            </w:r>
            <w:proofErr w:type="spellEnd"/>
            <w:r w:rsidRPr="00C24A9B">
              <w:rPr>
                <w:rFonts w:ascii="Times New Roman" w:eastAsia="Calibri" w:hAnsi="Times New Roman" w:cs="Times New Roman"/>
                <w:sz w:val="12"/>
                <w:szCs w:val="12"/>
              </w:rPr>
              <w:t xml:space="preserve">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«ТрансРесурс»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Фирсанов П.А. –магазин «Обои»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33.49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Гераськина</w:t>
            </w:r>
            <w:proofErr w:type="spellEnd"/>
            <w:r w:rsidRPr="00C24A9B">
              <w:rPr>
                <w:rFonts w:ascii="Times New Roman" w:eastAsia="Calibri" w:hAnsi="Times New Roman" w:cs="Times New Roman"/>
                <w:sz w:val="12"/>
                <w:szCs w:val="12"/>
              </w:rPr>
              <w:t xml:space="preserve"> Т.В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«Ритуальные услуги»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.К</w:t>
            </w:r>
            <w:proofErr w:type="gramEnd"/>
            <w:r w:rsidRPr="00C24A9B">
              <w:rPr>
                <w:rFonts w:ascii="Times New Roman" w:eastAsia="Calibri" w:hAnsi="Times New Roman" w:cs="Times New Roman"/>
                <w:sz w:val="12"/>
                <w:szCs w:val="12"/>
              </w:rPr>
              <w:t>ооперативная</w:t>
            </w:r>
            <w:proofErr w:type="spellEnd"/>
            <w:r w:rsidRPr="00C24A9B">
              <w:rPr>
                <w:rFonts w:ascii="Times New Roman" w:eastAsia="Calibri" w:hAnsi="Times New Roman" w:cs="Times New Roman"/>
                <w:sz w:val="12"/>
                <w:szCs w:val="12"/>
              </w:rPr>
              <w:t xml:space="preserve">, 18 - прилегающая территория ул. Первомайская граница от хлебозавода до границы </w:t>
            </w:r>
            <w:proofErr w:type="spellStart"/>
            <w:r w:rsidRPr="00C24A9B">
              <w:rPr>
                <w:rFonts w:ascii="Times New Roman" w:eastAsia="Calibri" w:hAnsi="Times New Roman" w:cs="Times New Roman"/>
                <w:sz w:val="12"/>
                <w:szCs w:val="12"/>
              </w:rPr>
              <w:t>Агроснаба</w:t>
            </w:r>
            <w:proofErr w:type="spellEnd"/>
            <w:r w:rsidRPr="00C24A9B">
              <w:rPr>
                <w:rFonts w:ascii="Times New Roman" w:eastAsia="Calibri" w:hAnsi="Times New Roman" w:cs="Times New Roman"/>
                <w:sz w:val="12"/>
                <w:szCs w:val="12"/>
              </w:rPr>
              <w:t xml:space="preserve"> (левая сторона-оптовая база)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ООО «Ресурс-Сервис»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в радиусе 15 метров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ЧОУ ДПО «Центр Плюс»</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w:t>
            </w:r>
            <w:proofErr w:type="gramStart"/>
            <w:r w:rsidRPr="00C24A9B">
              <w:rPr>
                <w:rFonts w:ascii="Times New Roman" w:eastAsia="Calibri" w:hAnsi="Times New Roman" w:cs="Times New Roman"/>
                <w:sz w:val="12"/>
                <w:szCs w:val="12"/>
              </w:rPr>
              <w:t>Скиф-Мет</w:t>
            </w:r>
            <w:proofErr w:type="gramEnd"/>
            <w:r w:rsidRPr="00C24A9B">
              <w:rPr>
                <w:rFonts w:ascii="Times New Roman" w:eastAsia="Calibri" w:hAnsi="Times New Roman" w:cs="Times New Roman"/>
                <w:sz w:val="12"/>
                <w:szCs w:val="12"/>
              </w:rPr>
              <w:t>»</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 вдоль ограждений</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«База производственного обслуживания»</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.Н</w:t>
            </w:r>
            <w:proofErr w:type="gramEnd"/>
            <w:r w:rsidRPr="00C24A9B">
              <w:rPr>
                <w:rFonts w:ascii="Times New Roman" w:eastAsia="Calibri" w:hAnsi="Times New Roman" w:cs="Times New Roman"/>
                <w:sz w:val="12"/>
                <w:szCs w:val="12"/>
              </w:rPr>
              <w:t>ово</w:t>
            </w:r>
            <w:proofErr w:type="spellEnd"/>
            <w:r w:rsidRPr="00C24A9B">
              <w:rPr>
                <w:rFonts w:ascii="Times New Roman" w:eastAsia="Calibri" w:hAnsi="Times New Roman" w:cs="Times New Roman"/>
                <w:sz w:val="12"/>
                <w:szCs w:val="12"/>
              </w:rPr>
              <w:t xml:space="preserve">-Садовая, 1 – прилегающая территория от забора до дороги на </w:t>
            </w:r>
            <w:proofErr w:type="spellStart"/>
            <w:r w:rsidRPr="00C24A9B">
              <w:rPr>
                <w:rFonts w:ascii="Times New Roman" w:eastAsia="Calibri" w:hAnsi="Times New Roman" w:cs="Times New Roman"/>
                <w:sz w:val="12"/>
                <w:szCs w:val="12"/>
              </w:rPr>
              <w:t>ул.Невская</w:t>
            </w:r>
            <w:proofErr w:type="spellEnd"/>
            <w:r w:rsidRPr="00C24A9B">
              <w:rPr>
                <w:rFonts w:ascii="Times New Roman" w:eastAsia="Calibri" w:hAnsi="Times New Roman" w:cs="Times New Roman"/>
                <w:sz w:val="12"/>
                <w:szCs w:val="12"/>
              </w:rPr>
              <w:t xml:space="preserve"> и по периметру в радиусе 20 метров;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Сычук</w:t>
            </w:r>
            <w:proofErr w:type="spellEnd"/>
            <w:r w:rsidRPr="00C24A9B">
              <w:rPr>
                <w:rFonts w:ascii="Times New Roman" w:eastAsia="Calibri" w:hAnsi="Times New Roman" w:cs="Times New Roman"/>
                <w:sz w:val="12"/>
                <w:szCs w:val="12"/>
              </w:rPr>
              <w:t xml:space="preserve"> А.В.</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Шиномонтаж</w:t>
            </w:r>
            <w:proofErr w:type="spellEnd"/>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Вертянкин</w:t>
            </w:r>
            <w:proofErr w:type="spellEnd"/>
            <w:r w:rsidRPr="00C24A9B">
              <w:rPr>
                <w:rFonts w:ascii="Times New Roman" w:eastAsia="Calibri" w:hAnsi="Times New Roman" w:cs="Times New Roman"/>
                <w:sz w:val="12"/>
                <w:szCs w:val="12"/>
              </w:rPr>
              <w:t xml:space="preserve"> Н.П.</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Маг-н «Продуты»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.Ш</w:t>
            </w:r>
            <w:proofErr w:type="gramEnd"/>
            <w:r w:rsidRPr="00C24A9B">
              <w:rPr>
                <w:rFonts w:ascii="Times New Roman" w:eastAsia="Calibri" w:hAnsi="Times New Roman" w:cs="Times New Roman"/>
                <w:sz w:val="12"/>
                <w:szCs w:val="12"/>
              </w:rPr>
              <w:t>евченко</w:t>
            </w:r>
            <w:proofErr w:type="spellEnd"/>
            <w:r w:rsidRPr="00C24A9B">
              <w:rPr>
                <w:rFonts w:ascii="Times New Roman" w:eastAsia="Calibri" w:hAnsi="Times New Roman" w:cs="Times New Roman"/>
                <w:sz w:val="12"/>
                <w:szCs w:val="12"/>
              </w:rPr>
              <w:t>, 46 - 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Аракелян Автомойка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П.Сургут</w:t>
            </w:r>
            <w:proofErr w:type="spellEnd"/>
            <w:r w:rsidRPr="00C24A9B">
              <w:rPr>
                <w:rFonts w:ascii="Times New Roman" w:eastAsia="Calibri" w:hAnsi="Times New Roman" w:cs="Times New Roman"/>
                <w:sz w:val="12"/>
                <w:szCs w:val="12"/>
              </w:rPr>
              <w:t xml:space="preserve">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.Н</w:t>
            </w:r>
            <w:proofErr w:type="gramEnd"/>
            <w:r w:rsidRPr="00C24A9B">
              <w:rPr>
                <w:rFonts w:ascii="Times New Roman" w:eastAsia="Calibri" w:hAnsi="Times New Roman" w:cs="Times New Roman"/>
                <w:sz w:val="12"/>
                <w:szCs w:val="12"/>
              </w:rPr>
              <w:t>ово</w:t>
            </w:r>
            <w:proofErr w:type="spellEnd"/>
            <w:r w:rsidRPr="00C24A9B">
              <w:rPr>
                <w:rFonts w:ascii="Times New Roman" w:eastAsia="Calibri" w:hAnsi="Times New Roman" w:cs="Times New Roman"/>
                <w:sz w:val="12"/>
                <w:szCs w:val="12"/>
              </w:rPr>
              <w:t xml:space="preserve">-Садовая д.56, прилегающая территория в радиусе 15 метров по периметру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Медведева Е. 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«Дом обоев»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Ново-Садовая, граница от д. №46а до границы д. №63</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Афанасьев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«Ремонт телевизоров»</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угол ул. Шоссейная и ул. Школьная</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33.59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w:t>
            </w:r>
            <w:r w:rsidRPr="00C24A9B">
              <w:rPr>
                <w:rFonts w:ascii="Times New Roman" w:eastAsia="Calibri" w:hAnsi="Times New Roman" w:cs="Times New Roman"/>
                <w:sz w:val="12"/>
                <w:szCs w:val="12"/>
                <w:lang w:val="en-US"/>
              </w:rPr>
              <w:t>SV</w:t>
            </w:r>
            <w:r w:rsidRPr="00C24A9B">
              <w:rPr>
                <w:rFonts w:ascii="Times New Roman" w:eastAsia="Calibri" w:hAnsi="Times New Roman" w:cs="Times New Roman"/>
                <w:sz w:val="12"/>
                <w:szCs w:val="12"/>
              </w:rPr>
              <w:t xml:space="preserve"> - Мебель»</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Афанасьева Л.А.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Школьная  граница с ИП Медведевой до границы с ТЦ «Север»</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Тараскина</w:t>
            </w:r>
            <w:proofErr w:type="spellEnd"/>
            <w:r w:rsidRPr="00C24A9B">
              <w:rPr>
                <w:rFonts w:ascii="Times New Roman" w:eastAsia="Calibri" w:hAnsi="Times New Roman" w:cs="Times New Roman"/>
                <w:sz w:val="12"/>
                <w:szCs w:val="12"/>
              </w:rPr>
              <w:t xml:space="preserve"> С.А. «Автомойка»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(15 метров) ул. Школьная  граница с ИП Медведевой Е.А. до границы с ТЦ «Север»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Торговый центр «Север»</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торговому центру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ООО «Хлебозавод»</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ул. Первомайская граница (мимо котельной № 2) до границы мясокомбината; прилегающая территория к гараж</w:t>
            </w:r>
            <w:proofErr w:type="gramStart"/>
            <w:r w:rsidRPr="00C24A9B">
              <w:rPr>
                <w:rFonts w:ascii="Times New Roman" w:eastAsia="Calibri" w:hAnsi="Times New Roman" w:cs="Times New Roman"/>
                <w:sz w:val="12"/>
                <w:szCs w:val="12"/>
              </w:rPr>
              <w:t>у ООО</w:t>
            </w:r>
            <w:proofErr w:type="gramEnd"/>
            <w:r w:rsidRPr="00C24A9B">
              <w:rPr>
                <w:rFonts w:ascii="Times New Roman" w:eastAsia="Calibri" w:hAnsi="Times New Roman" w:cs="Times New Roman"/>
                <w:sz w:val="12"/>
                <w:szCs w:val="12"/>
              </w:rPr>
              <w:t xml:space="preserve"> «Хлебозавод»</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Каськов</w:t>
            </w:r>
            <w:proofErr w:type="spellEnd"/>
            <w:r w:rsidRPr="00C24A9B">
              <w:rPr>
                <w:rFonts w:ascii="Times New Roman" w:eastAsia="Calibri" w:hAnsi="Times New Roman" w:cs="Times New Roman"/>
                <w:sz w:val="12"/>
                <w:szCs w:val="12"/>
              </w:rPr>
              <w:t xml:space="preserve"> Р.С.</w:t>
            </w:r>
          </w:p>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(Такси «Эконом-Класс»/Авангард)</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Заводская, 32- 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Магазин «Фасоль»</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.З</w:t>
            </w:r>
            <w:proofErr w:type="gramEnd"/>
            <w:r w:rsidRPr="00C24A9B">
              <w:rPr>
                <w:rFonts w:ascii="Times New Roman" w:eastAsia="Calibri" w:hAnsi="Times New Roman" w:cs="Times New Roman"/>
                <w:sz w:val="12"/>
                <w:szCs w:val="12"/>
              </w:rPr>
              <w:t>аводская</w:t>
            </w:r>
            <w:proofErr w:type="spellEnd"/>
            <w:r w:rsidRPr="00C24A9B">
              <w:rPr>
                <w:rFonts w:ascii="Times New Roman" w:eastAsia="Calibri" w:hAnsi="Times New Roman" w:cs="Times New Roman"/>
                <w:sz w:val="12"/>
                <w:szCs w:val="12"/>
              </w:rPr>
              <w:t>, 34 - прилегающая территория к торговому объекту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Аптека ОАО «Фармация»</w:t>
            </w:r>
          </w:p>
        </w:tc>
        <w:tc>
          <w:tcPr>
            <w:tcW w:w="2824" w:type="pct"/>
            <w:tcBorders>
              <w:top w:val="single" w:sz="4" w:space="0" w:color="auto"/>
              <w:left w:val="single" w:sz="4" w:space="0" w:color="auto"/>
              <w:bottom w:val="single" w:sz="4" w:space="0" w:color="auto"/>
              <w:right w:val="single" w:sz="4" w:space="0" w:color="auto"/>
            </w:tcBorders>
          </w:tcPr>
          <w:p w:rsidR="00C24A9B" w:rsidRPr="00C24A9B" w:rsidRDefault="00C24A9B" w:rsidP="006D4F2D">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Первомайская, 12 А -  прилегающая территория от фасада аптеки до дороги </w:t>
            </w:r>
            <w:proofErr w:type="spellStart"/>
            <w:r w:rsidRPr="00C24A9B">
              <w:rPr>
                <w:rFonts w:ascii="Times New Roman" w:eastAsia="Calibri" w:hAnsi="Times New Roman" w:cs="Times New Roman"/>
                <w:sz w:val="12"/>
                <w:szCs w:val="12"/>
              </w:rPr>
              <w:t>ул.Первомайская</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Администрация сельского поселения Сургут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ервомайская</w:t>
            </w:r>
            <w:proofErr w:type="spellEnd"/>
            <w:r w:rsidRPr="00C24A9B">
              <w:rPr>
                <w:rFonts w:ascii="Times New Roman" w:eastAsia="Calibri" w:hAnsi="Times New Roman" w:cs="Times New Roman"/>
                <w:sz w:val="12"/>
                <w:szCs w:val="12"/>
              </w:rPr>
              <w:t>, 12 а - прилегающая территория и территория со стороны исторического вала до дороги ул. Первомайская вдоль тротуара</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33.67</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Филиал ФГУП «Почта России»</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ервомайская</w:t>
            </w:r>
            <w:proofErr w:type="spellEnd"/>
            <w:r w:rsidRPr="00C24A9B">
              <w:rPr>
                <w:rFonts w:ascii="Times New Roman" w:eastAsia="Calibri" w:hAnsi="Times New Roman" w:cs="Times New Roman"/>
                <w:sz w:val="12"/>
                <w:szCs w:val="12"/>
              </w:rPr>
              <w:t xml:space="preserve">, 12 а - прилегающая территория от фасада до дороги по </w:t>
            </w:r>
            <w:proofErr w:type="spellStart"/>
            <w:r w:rsidRPr="00C24A9B">
              <w:rPr>
                <w:rFonts w:ascii="Times New Roman" w:eastAsia="Calibri" w:hAnsi="Times New Roman" w:cs="Times New Roman"/>
                <w:sz w:val="12"/>
                <w:szCs w:val="12"/>
              </w:rPr>
              <w:t>ул.Первомайская</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lastRenderedPageBreak/>
              <w:t>33.68</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Саяхова</w:t>
            </w:r>
            <w:proofErr w:type="spellEnd"/>
            <w:r w:rsidRPr="00C24A9B">
              <w:rPr>
                <w:rFonts w:ascii="Times New Roman" w:eastAsia="Calibri" w:hAnsi="Times New Roman" w:cs="Times New Roman"/>
                <w:sz w:val="12"/>
                <w:szCs w:val="12"/>
              </w:rPr>
              <w:t xml:space="preserve"> Н.В.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маг. «Регин» и парикмахерская «Натали»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ервомайская</w:t>
            </w:r>
            <w:proofErr w:type="spellEnd"/>
            <w:r w:rsidRPr="00C24A9B">
              <w:rPr>
                <w:rFonts w:ascii="Times New Roman" w:eastAsia="Calibri" w:hAnsi="Times New Roman" w:cs="Times New Roman"/>
                <w:sz w:val="12"/>
                <w:szCs w:val="12"/>
              </w:rPr>
              <w:t xml:space="preserve">, 12а- прилегающая территория к торговому магазину до дома № 12 по </w:t>
            </w:r>
            <w:proofErr w:type="spellStart"/>
            <w:r w:rsidRPr="00C24A9B">
              <w:rPr>
                <w:rFonts w:ascii="Times New Roman" w:eastAsia="Calibri" w:hAnsi="Times New Roman" w:cs="Times New Roman"/>
                <w:sz w:val="12"/>
                <w:szCs w:val="12"/>
              </w:rPr>
              <w:t>ул.Первомайская</w:t>
            </w:r>
            <w:proofErr w:type="spellEnd"/>
            <w:r w:rsidRPr="00C24A9B">
              <w:rPr>
                <w:rFonts w:ascii="Times New Roman" w:eastAsia="Calibri" w:hAnsi="Times New Roman" w:cs="Times New Roman"/>
                <w:sz w:val="12"/>
                <w:szCs w:val="12"/>
              </w:rPr>
              <w:t xml:space="preserve"> и от парикмахерской до теплотрассы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33.69</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ТОС «</w:t>
            </w:r>
            <w:proofErr w:type="spellStart"/>
            <w:r w:rsidRPr="00C24A9B">
              <w:rPr>
                <w:rFonts w:ascii="Times New Roman" w:eastAsia="Calibri" w:hAnsi="Times New Roman" w:cs="Times New Roman"/>
                <w:sz w:val="12"/>
                <w:szCs w:val="12"/>
              </w:rPr>
              <w:t>Сургуткий</w:t>
            </w:r>
            <w:proofErr w:type="spellEnd"/>
            <w:r w:rsidRPr="00C24A9B">
              <w:rPr>
                <w:rFonts w:ascii="Times New Roman" w:eastAsia="Calibri" w:hAnsi="Times New Roman" w:cs="Times New Roman"/>
                <w:sz w:val="12"/>
                <w:szCs w:val="12"/>
              </w:rPr>
              <w:t>», СК «Легион»</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к зданию № 26 по </w:t>
            </w: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обеды</w:t>
            </w:r>
            <w:proofErr w:type="spellEnd"/>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33.70</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ИП Свиридова О.И.</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маг</w:t>
            </w:r>
            <w:proofErr w:type="gramStart"/>
            <w:r w:rsidRPr="00C24A9B">
              <w:rPr>
                <w:rFonts w:ascii="Times New Roman" w:eastAsia="Calibri" w:hAnsi="Times New Roman" w:cs="Times New Roman"/>
                <w:sz w:val="12"/>
                <w:szCs w:val="12"/>
              </w:rPr>
              <w:t>.«</w:t>
            </w:r>
            <w:proofErr w:type="gramEnd"/>
            <w:r w:rsidRPr="00C24A9B">
              <w:rPr>
                <w:rFonts w:ascii="Times New Roman" w:eastAsia="Calibri" w:hAnsi="Times New Roman" w:cs="Times New Roman"/>
                <w:sz w:val="12"/>
                <w:szCs w:val="12"/>
              </w:rPr>
              <w:t>Шанс</w:t>
            </w:r>
            <w:proofErr w:type="spellEnd"/>
            <w:r w:rsidRPr="00C24A9B">
              <w:rPr>
                <w:rFonts w:ascii="Times New Roman" w:eastAsia="Calibri" w:hAnsi="Times New Roman" w:cs="Times New Roman"/>
                <w:sz w:val="12"/>
                <w:szCs w:val="12"/>
              </w:rPr>
              <w:t>»</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Пункт выдачи заказов WILDBERRIES</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Бондаренко Н.А.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ервомайская</w:t>
            </w:r>
            <w:proofErr w:type="spellEnd"/>
            <w:r w:rsidRPr="00C24A9B">
              <w:rPr>
                <w:rFonts w:ascii="Times New Roman" w:eastAsia="Calibri" w:hAnsi="Times New Roman" w:cs="Times New Roman"/>
                <w:sz w:val="12"/>
                <w:szCs w:val="12"/>
              </w:rPr>
              <w:t>, около д.№18 -прилегающая территория к торговому объекту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33.71</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ГБОУ СОШ </w:t>
            </w:r>
            <w:proofErr w:type="spellStart"/>
            <w:r w:rsidRPr="00C24A9B">
              <w:rPr>
                <w:rFonts w:ascii="Times New Roman" w:eastAsia="Calibri" w:hAnsi="Times New Roman" w:cs="Times New Roman"/>
                <w:sz w:val="12"/>
                <w:szCs w:val="12"/>
              </w:rPr>
              <w:t>п</w:t>
            </w:r>
            <w:proofErr w:type="gramStart"/>
            <w:r w:rsidRPr="00C24A9B">
              <w:rPr>
                <w:rFonts w:ascii="Times New Roman" w:eastAsia="Calibri" w:hAnsi="Times New Roman" w:cs="Times New Roman"/>
                <w:sz w:val="12"/>
                <w:szCs w:val="12"/>
              </w:rPr>
              <w:t>.С</w:t>
            </w:r>
            <w:proofErr w:type="gramEnd"/>
            <w:r w:rsidRPr="00C24A9B">
              <w:rPr>
                <w:rFonts w:ascii="Times New Roman" w:eastAsia="Calibri" w:hAnsi="Times New Roman" w:cs="Times New Roman"/>
                <w:sz w:val="12"/>
                <w:szCs w:val="12"/>
              </w:rPr>
              <w:t>ургут</w:t>
            </w:r>
            <w:proofErr w:type="spellEnd"/>
            <w:r w:rsidRPr="00C24A9B">
              <w:rPr>
                <w:rFonts w:ascii="Times New Roman" w:eastAsia="Calibri" w:hAnsi="Times New Roman" w:cs="Times New Roman"/>
                <w:sz w:val="12"/>
                <w:szCs w:val="12"/>
              </w:rPr>
              <w:t xml:space="preserve"> Структурное подразделение детский сад комбинированного вида «Петушок»</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по ул. Первомайская 22А</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Уборка прилегающей территории от ограждения </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33.72</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ГБОУ СОШ п. Сургут</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ул. Первомайская, 22 -прилегающая территория, территория вдоль периметра школы, территория Обелиска участникам ВОВ</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33.73</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Пункт выдачи заказов «OZON»</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Иванкина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«Цветы»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Прилегающая территория к пункту и магазину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33.74</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ИП </w:t>
            </w:r>
            <w:proofErr w:type="spellStart"/>
            <w:r w:rsidRPr="00C24A9B">
              <w:rPr>
                <w:rFonts w:ascii="Times New Roman" w:eastAsia="Calibri" w:hAnsi="Times New Roman" w:cs="Times New Roman"/>
                <w:sz w:val="12"/>
                <w:szCs w:val="12"/>
              </w:rPr>
              <w:t>Саяхова</w:t>
            </w:r>
            <w:proofErr w:type="spellEnd"/>
            <w:r w:rsidRPr="00C24A9B">
              <w:rPr>
                <w:rFonts w:ascii="Times New Roman" w:eastAsia="Calibri" w:hAnsi="Times New Roman" w:cs="Times New Roman"/>
                <w:sz w:val="12"/>
                <w:szCs w:val="12"/>
              </w:rPr>
              <w:t xml:space="preserve"> Н.В. </w:t>
            </w:r>
          </w:p>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маг. «Пятачок»</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roofErr w:type="spellStart"/>
            <w:r w:rsidRPr="00C24A9B">
              <w:rPr>
                <w:rFonts w:ascii="Times New Roman" w:eastAsia="Calibri" w:hAnsi="Times New Roman" w:cs="Times New Roman"/>
                <w:sz w:val="12"/>
                <w:szCs w:val="12"/>
              </w:rPr>
              <w:t>Ул</w:t>
            </w:r>
            <w:proofErr w:type="gramStart"/>
            <w:r w:rsidRPr="00C24A9B">
              <w:rPr>
                <w:rFonts w:ascii="Times New Roman" w:eastAsia="Calibri" w:hAnsi="Times New Roman" w:cs="Times New Roman"/>
                <w:sz w:val="12"/>
                <w:szCs w:val="12"/>
              </w:rPr>
              <w:t>.П</w:t>
            </w:r>
            <w:proofErr w:type="gramEnd"/>
            <w:r w:rsidRPr="00C24A9B">
              <w:rPr>
                <w:rFonts w:ascii="Times New Roman" w:eastAsia="Calibri" w:hAnsi="Times New Roman" w:cs="Times New Roman"/>
                <w:sz w:val="12"/>
                <w:szCs w:val="12"/>
              </w:rPr>
              <w:t>ервомайская</w:t>
            </w:r>
            <w:proofErr w:type="spellEnd"/>
            <w:r w:rsidRPr="00C24A9B">
              <w:rPr>
                <w:rFonts w:ascii="Times New Roman" w:eastAsia="Calibri" w:hAnsi="Times New Roman" w:cs="Times New Roman"/>
                <w:sz w:val="12"/>
                <w:szCs w:val="12"/>
              </w:rPr>
              <w:t>, - прилегающая территория к торговому магазину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33.75</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АРИГАТО пицца, суши </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 Ул. Мира, д.31А - прилегающая территория в радиусе 15 метров по периметру</w:t>
            </w:r>
          </w:p>
        </w:tc>
      </w:tr>
      <w:tr w:rsidR="00C24A9B" w:rsidRPr="00C24A9B" w:rsidTr="00C24A9B">
        <w:trPr>
          <w:trHeight w:val="20"/>
        </w:trPr>
        <w:tc>
          <w:tcPr>
            <w:tcW w:w="237"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33.76</w:t>
            </w:r>
          </w:p>
        </w:tc>
        <w:tc>
          <w:tcPr>
            <w:tcW w:w="533" w:type="pct"/>
            <w:tcBorders>
              <w:top w:val="single" w:sz="4" w:space="0" w:color="auto"/>
              <w:left w:val="single" w:sz="4" w:space="0" w:color="auto"/>
              <w:bottom w:val="single" w:sz="4" w:space="0" w:color="auto"/>
              <w:right w:val="single" w:sz="4" w:space="0" w:color="auto"/>
            </w:tcBorders>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p>
        </w:tc>
        <w:tc>
          <w:tcPr>
            <w:tcW w:w="1406"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Станция «Серные Воды»</w:t>
            </w:r>
          </w:p>
        </w:tc>
        <w:tc>
          <w:tcPr>
            <w:tcW w:w="2824" w:type="pct"/>
            <w:tcBorders>
              <w:top w:val="single" w:sz="4" w:space="0" w:color="auto"/>
              <w:left w:val="single" w:sz="4" w:space="0" w:color="auto"/>
              <w:bottom w:val="single" w:sz="4" w:space="0" w:color="auto"/>
              <w:right w:val="single" w:sz="4" w:space="0" w:color="auto"/>
            </w:tcBorders>
            <w:hideMark/>
          </w:tcPr>
          <w:p w:rsidR="00C24A9B" w:rsidRPr="00C24A9B" w:rsidRDefault="00C24A9B" w:rsidP="00C24A9B">
            <w:pPr>
              <w:tabs>
                <w:tab w:val="left" w:pos="284"/>
                <w:tab w:val="left" w:pos="3828"/>
              </w:tabs>
              <w:spacing w:after="0" w:line="240" w:lineRule="auto"/>
              <w:rPr>
                <w:rFonts w:ascii="Times New Roman" w:eastAsia="Calibri" w:hAnsi="Times New Roman" w:cs="Times New Roman"/>
                <w:sz w:val="12"/>
                <w:szCs w:val="12"/>
              </w:rPr>
            </w:pPr>
            <w:r w:rsidRPr="00C24A9B">
              <w:rPr>
                <w:rFonts w:ascii="Times New Roman" w:eastAsia="Calibri" w:hAnsi="Times New Roman" w:cs="Times New Roman"/>
                <w:sz w:val="12"/>
                <w:szCs w:val="12"/>
              </w:rPr>
              <w:t xml:space="preserve">Прилегающая территория </w:t>
            </w:r>
            <w:proofErr w:type="gramStart"/>
            <w:r w:rsidRPr="00C24A9B">
              <w:rPr>
                <w:rFonts w:ascii="Times New Roman" w:eastAsia="Calibri" w:hAnsi="Times New Roman" w:cs="Times New Roman"/>
                <w:sz w:val="12"/>
                <w:szCs w:val="12"/>
              </w:rPr>
              <w:t>к ж</w:t>
            </w:r>
            <w:proofErr w:type="gramEnd"/>
            <w:r w:rsidRPr="00C24A9B">
              <w:rPr>
                <w:rFonts w:ascii="Times New Roman" w:eastAsia="Calibri" w:hAnsi="Times New Roman" w:cs="Times New Roman"/>
                <w:sz w:val="12"/>
                <w:szCs w:val="12"/>
              </w:rPr>
              <w:t>/д путям в радиусе 15 метров от комбикормового завода до полустанка</w:t>
            </w:r>
          </w:p>
        </w:tc>
      </w:tr>
    </w:tbl>
    <w:p w:rsidR="00C24A9B" w:rsidRPr="00C24A9B" w:rsidRDefault="00C24A9B" w:rsidP="00C24A9B">
      <w:pPr>
        <w:tabs>
          <w:tab w:val="left" w:pos="284"/>
          <w:tab w:val="left" w:pos="3828"/>
        </w:tabs>
        <w:spacing w:after="0" w:line="240" w:lineRule="auto"/>
        <w:jc w:val="both"/>
        <w:rPr>
          <w:rFonts w:ascii="Times New Roman" w:eastAsia="Calibri" w:hAnsi="Times New Roman" w:cs="Times New Roman"/>
          <w:sz w:val="12"/>
          <w:szCs w:val="12"/>
        </w:rPr>
      </w:pPr>
    </w:p>
    <w:p w:rsidR="006D4F2D" w:rsidRPr="00040DBE" w:rsidRDefault="00C24A9B" w:rsidP="006D4F2D">
      <w:pPr>
        <w:spacing w:after="0" w:line="240" w:lineRule="auto"/>
        <w:jc w:val="right"/>
        <w:rPr>
          <w:rFonts w:ascii="Times New Roman" w:eastAsia="Calibri" w:hAnsi="Times New Roman" w:cs="Times New Roman"/>
          <w:i/>
          <w:sz w:val="12"/>
          <w:szCs w:val="12"/>
        </w:rPr>
      </w:pPr>
      <w:r w:rsidRPr="00C24A9B">
        <w:rPr>
          <w:rFonts w:ascii="Times New Roman" w:eastAsia="Calibri" w:hAnsi="Times New Roman" w:cs="Times New Roman"/>
          <w:sz w:val="12"/>
          <w:szCs w:val="12"/>
        </w:rPr>
        <w:t xml:space="preserve"> </w:t>
      </w:r>
      <w:r w:rsidR="006D4F2D" w:rsidRPr="00040DBE">
        <w:rPr>
          <w:rFonts w:ascii="Times New Roman" w:eastAsia="Calibri" w:hAnsi="Times New Roman" w:cs="Times New Roman"/>
          <w:i/>
          <w:sz w:val="12"/>
          <w:szCs w:val="12"/>
        </w:rPr>
        <w:t>Приложение</w:t>
      </w:r>
      <w:r w:rsidR="006D4F2D">
        <w:rPr>
          <w:rFonts w:ascii="Times New Roman" w:eastAsia="Calibri" w:hAnsi="Times New Roman" w:cs="Times New Roman"/>
          <w:i/>
          <w:sz w:val="12"/>
          <w:szCs w:val="12"/>
        </w:rPr>
        <w:t xml:space="preserve"> №3</w:t>
      </w:r>
    </w:p>
    <w:p w:rsidR="006D4F2D" w:rsidRPr="00040DBE" w:rsidRDefault="006D4F2D" w:rsidP="006D4F2D">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к постановлению администрации</w:t>
      </w:r>
    </w:p>
    <w:p w:rsidR="006D4F2D" w:rsidRPr="00040DBE" w:rsidRDefault="006D4F2D" w:rsidP="006D4F2D">
      <w:pPr>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муниципального района Сергиевский Самарской области</w:t>
      </w:r>
    </w:p>
    <w:p w:rsidR="006D4F2D" w:rsidRPr="00040DBE" w:rsidRDefault="006D4F2D" w:rsidP="006D4F2D">
      <w:pPr>
        <w:tabs>
          <w:tab w:val="left" w:pos="284"/>
        </w:tabs>
        <w:spacing w:after="0" w:line="240" w:lineRule="auto"/>
        <w:jc w:val="right"/>
        <w:rPr>
          <w:rFonts w:ascii="Times New Roman" w:eastAsia="Calibri" w:hAnsi="Times New Roman" w:cs="Times New Roman"/>
          <w:i/>
          <w:sz w:val="12"/>
          <w:szCs w:val="12"/>
        </w:rPr>
      </w:pPr>
      <w:r w:rsidRPr="00040DBE">
        <w:rPr>
          <w:rFonts w:ascii="Times New Roman" w:eastAsia="Calibri" w:hAnsi="Times New Roman" w:cs="Times New Roman"/>
          <w:i/>
          <w:sz w:val="12"/>
          <w:szCs w:val="12"/>
        </w:rPr>
        <w:t>№</w:t>
      </w:r>
      <w:r>
        <w:rPr>
          <w:rFonts w:ascii="Times New Roman" w:eastAsia="Calibri" w:hAnsi="Times New Roman" w:cs="Times New Roman"/>
          <w:i/>
          <w:sz w:val="12"/>
          <w:szCs w:val="12"/>
        </w:rPr>
        <w:t>311</w:t>
      </w:r>
      <w:r w:rsidRPr="00040DBE">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1</w:t>
      </w:r>
      <w:r w:rsidRPr="00040DB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40DBE">
        <w:rPr>
          <w:rFonts w:ascii="Times New Roman" w:eastAsia="Calibri" w:hAnsi="Times New Roman" w:cs="Times New Roman"/>
          <w:i/>
          <w:sz w:val="12"/>
          <w:szCs w:val="12"/>
        </w:rPr>
        <w:t xml:space="preserve"> 2025 г.</w:t>
      </w:r>
    </w:p>
    <w:p w:rsidR="006D4F2D" w:rsidRPr="006D4F2D" w:rsidRDefault="006D4F2D" w:rsidP="006D4F2D">
      <w:pPr>
        <w:tabs>
          <w:tab w:val="left" w:pos="284"/>
          <w:tab w:val="left" w:pos="3828"/>
        </w:tabs>
        <w:spacing w:after="0" w:line="240" w:lineRule="auto"/>
        <w:jc w:val="center"/>
        <w:rPr>
          <w:rFonts w:ascii="Times New Roman" w:eastAsia="Calibri" w:hAnsi="Times New Roman" w:cs="Times New Roman"/>
          <w:b/>
          <w:sz w:val="12"/>
          <w:szCs w:val="12"/>
        </w:rPr>
      </w:pPr>
      <w:r w:rsidRPr="006D4F2D">
        <w:rPr>
          <w:rFonts w:ascii="Times New Roman" w:eastAsia="Calibri" w:hAnsi="Times New Roman" w:cs="Times New Roman"/>
          <w:b/>
          <w:sz w:val="12"/>
          <w:szCs w:val="12"/>
        </w:rPr>
        <w:t>Мероприятия для выполнения и организации месячника на территории района</w:t>
      </w:r>
    </w:p>
    <w:p w:rsidR="006D4F2D" w:rsidRPr="006D4F2D" w:rsidRDefault="006D4F2D" w:rsidP="006D4F2D">
      <w:pPr>
        <w:tabs>
          <w:tab w:val="left" w:pos="284"/>
          <w:tab w:val="left" w:pos="3828"/>
        </w:tabs>
        <w:spacing w:after="0" w:line="240" w:lineRule="auto"/>
        <w:ind w:firstLine="284"/>
        <w:jc w:val="both"/>
        <w:rPr>
          <w:rFonts w:ascii="Times New Roman" w:eastAsia="Calibri" w:hAnsi="Times New Roman" w:cs="Times New Roman"/>
          <w:sz w:val="12"/>
          <w:szCs w:val="12"/>
        </w:rPr>
      </w:pPr>
      <w:r w:rsidRPr="006D4F2D">
        <w:rPr>
          <w:rFonts w:ascii="Times New Roman" w:eastAsia="Calibri" w:hAnsi="Times New Roman" w:cs="Times New Roman"/>
          <w:sz w:val="12"/>
          <w:szCs w:val="12"/>
        </w:rPr>
        <w:t xml:space="preserve">1. Привести территории, прилегающие к предприятиям и организациям, а также фасады зданий в надлежащее состояние. </w:t>
      </w:r>
      <w:proofErr w:type="gramStart"/>
      <w:r w:rsidRPr="006D4F2D">
        <w:rPr>
          <w:rFonts w:ascii="Times New Roman" w:eastAsia="Calibri" w:hAnsi="Times New Roman" w:cs="Times New Roman"/>
          <w:sz w:val="12"/>
          <w:szCs w:val="12"/>
        </w:rPr>
        <w:t>Для чего необходимо осуществить: уборку мусора, помывку (покраску) фасадов, окон зданий, побелку бордюров, деревьев и столбов высотой 1 метр, восстановление, покраску, а где необходимо, установку урн для мусора.</w:t>
      </w:r>
      <w:proofErr w:type="gramEnd"/>
    </w:p>
    <w:p w:rsidR="006D4F2D" w:rsidRPr="006D4F2D" w:rsidRDefault="006D4F2D" w:rsidP="006D4F2D">
      <w:pPr>
        <w:tabs>
          <w:tab w:val="left" w:pos="284"/>
          <w:tab w:val="left" w:pos="3828"/>
        </w:tabs>
        <w:spacing w:after="0" w:line="240" w:lineRule="auto"/>
        <w:ind w:firstLine="284"/>
        <w:jc w:val="both"/>
        <w:rPr>
          <w:rFonts w:ascii="Times New Roman" w:eastAsia="Calibri" w:hAnsi="Times New Roman" w:cs="Times New Roman"/>
          <w:sz w:val="12"/>
          <w:szCs w:val="12"/>
        </w:rPr>
      </w:pPr>
      <w:r w:rsidRPr="006D4F2D">
        <w:rPr>
          <w:rFonts w:ascii="Times New Roman" w:eastAsia="Calibri" w:hAnsi="Times New Roman" w:cs="Times New Roman"/>
          <w:sz w:val="12"/>
          <w:szCs w:val="12"/>
        </w:rPr>
        <w:t xml:space="preserve">2. </w:t>
      </w:r>
      <w:proofErr w:type="gramStart"/>
      <w:r w:rsidRPr="006D4F2D">
        <w:rPr>
          <w:rFonts w:ascii="Times New Roman" w:eastAsia="Calibri" w:hAnsi="Times New Roman" w:cs="Times New Roman"/>
          <w:sz w:val="12"/>
          <w:szCs w:val="12"/>
        </w:rPr>
        <w:t>Провести благоустройство прилегающих территорий: разбивка цветочных клумб, установка вазонов, посадка деревьев, согласно памятки (правил) разработанной отделом экологии, природных ресурсов  и земельного контроля контрольного управления  администрации района (при наличии свободного земельного участка – по согласованию с МКУ «Управление заказчика-застройщика, архитектуры и градостроительства» муниципального района Сергиевский, ООО «Сервисная Коммунальная Компания» и главами администрации сельских, городского поселения), отсыпка нарушенных подъездных путей к объектам (в</w:t>
      </w:r>
      <w:proofErr w:type="gramEnd"/>
      <w:r w:rsidRPr="006D4F2D">
        <w:rPr>
          <w:rFonts w:ascii="Times New Roman" w:eastAsia="Calibri" w:hAnsi="Times New Roman" w:cs="Times New Roman"/>
          <w:sz w:val="12"/>
          <w:szCs w:val="12"/>
        </w:rPr>
        <w:t xml:space="preserve"> </w:t>
      </w:r>
      <w:proofErr w:type="gramStart"/>
      <w:r w:rsidRPr="006D4F2D">
        <w:rPr>
          <w:rFonts w:ascii="Times New Roman" w:eastAsia="Calibri" w:hAnsi="Times New Roman" w:cs="Times New Roman"/>
          <w:sz w:val="12"/>
          <w:szCs w:val="12"/>
        </w:rPr>
        <w:t>случае, если  отсыпка произведена щебнем), восстановление нарушенного асфальтового покрытия подъездных путей к объектам (в случае, если подъездные пути заасфальтированы), восстановление или замена нарушенных бордюрных камней (при их наличии), восстановление заборов, заграждений и их покраска или побелка, нанесение или  обновление разметки  стоянки транспортных средств с учетом 10%  мест для инвалидов с установкой или восстановлением дорожных знаков «Места для инвалидов» (при наличии</w:t>
      </w:r>
      <w:proofErr w:type="gramEnd"/>
      <w:r w:rsidRPr="006D4F2D">
        <w:rPr>
          <w:rFonts w:ascii="Times New Roman" w:eastAsia="Calibri" w:hAnsi="Times New Roman" w:cs="Times New Roman"/>
          <w:sz w:val="12"/>
          <w:szCs w:val="12"/>
        </w:rPr>
        <w:t xml:space="preserve"> парковок для транспортных средств).</w:t>
      </w:r>
    </w:p>
    <w:p w:rsidR="006D4F2D" w:rsidRPr="006D4F2D" w:rsidRDefault="006D4F2D" w:rsidP="006D4F2D">
      <w:pPr>
        <w:tabs>
          <w:tab w:val="left" w:pos="284"/>
          <w:tab w:val="left" w:pos="3828"/>
        </w:tabs>
        <w:spacing w:after="0" w:line="240" w:lineRule="auto"/>
        <w:ind w:firstLine="284"/>
        <w:jc w:val="both"/>
        <w:rPr>
          <w:rFonts w:ascii="Times New Roman" w:eastAsia="Calibri" w:hAnsi="Times New Roman" w:cs="Times New Roman"/>
          <w:sz w:val="12"/>
          <w:szCs w:val="12"/>
        </w:rPr>
      </w:pPr>
      <w:r w:rsidRPr="006D4F2D">
        <w:rPr>
          <w:rFonts w:ascii="Times New Roman" w:eastAsia="Calibri" w:hAnsi="Times New Roman" w:cs="Times New Roman"/>
          <w:sz w:val="12"/>
          <w:szCs w:val="12"/>
        </w:rPr>
        <w:t>3. Провести тематическое оформление фасадов зданий, на тему празднования  80-й годовщины Победы в Великой Отечественной Войне 1941-1945 годов (георгиевская лента, светодиодная  тематическая иллюминация и т.д.).</w:t>
      </w:r>
    </w:p>
    <w:p w:rsidR="006D4F2D" w:rsidRPr="006D4F2D" w:rsidRDefault="006D4F2D" w:rsidP="006D4F2D">
      <w:pPr>
        <w:tabs>
          <w:tab w:val="left" w:pos="284"/>
          <w:tab w:val="left" w:pos="3828"/>
        </w:tabs>
        <w:spacing w:after="0" w:line="240" w:lineRule="auto"/>
        <w:jc w:val="both"/>
        <w:rPr>
          <w:rFonts w:ascii="Times New Roman" w:eastAsia="Calibri" w:hAnsi="Times New Roman" w:cs="Times New Roman"/>
          <w:sz w:val="12"/>
          <w:szCs w:val="12"/>
        </w:rPr>
      </w:pPr>
    </w:p>
    <w:p w:rsidR="00C24A9B" w:rsidRPr="00C24A9B" w:rsidRDefault="00C24A9B" w:rsidP="00C24A9B">
      <w:pPr>
        <w:tabs>
          <w:tab w:val="left" w:pos="284"/>
          <w:tab w:val="left" w:pos="3828"/>
        </w:tabs>
        <w:spacing w:after="0" w:line="240" w:lineRule="auto"/>
        <w:jc w:val="both"/>
        <w:rPr>
          <w:rFonts w:ascii="Times New Roman" w:eastAsia="Calibri" w:hAnsi="Times New Roman" w:cs="Times New Roman"/>
          <w:sz w:val="12"/>
          <w:szCs w:val="12"/>
        </w:rPr>
      </w:pPr>
    </w:p>
    <w:p w:rsidR="00FF009B" w:rsidRPr="00B65D89"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СОБРАНИЕ ПРЕДСТАВИТЕЛЕЙ</w:t>
      </w:r>
    </w:p>
    <w:p w:rsidR="00FF009B" w:rsidRPr="00B65D89"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F009B" w:rsidRPr="00B65D89"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МУНИЦИПАЛЬНОГО РАЙОНА СЕРГИЕВСКИЙ</w:t>
      </w:r>
    </w:p>
    <w:p w:rsidR="00FF009B" w:rsidRPr="00B65D89" w:rsidRDefault="00FF009B" w:rsidP="00FF009B">
      <w:pPr>
        <w:tabs>
          <w:tab w:val="left" w:pos="284"/>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САМАРСКОЙ ОБЛАСТИ</w:t>
      </w:r>
    </w:p>
    <w:p w:rsidR="00FF009B" w:rsidRPr="00B65D89" w:rsidRDefault="00FF009B" w:rsidP="00FF009B">
      <w:pPr>
        <w:tabs>
          <w:tab w:val="left" w:pos="284"/>
        </w:tabs>
        <w:spacing w:after="0" w:line="240" w:lineRule="auto"/>
        <w:jc w:val="center"/>
        <w:rPr>
          <w:rFonts w:ascii="Times New Roman" w:eastAsia="Calibri" w:hAnsi="Times New Roman" w:cs="Times New Roman"/>
          <w:sz w:val="12"/>
          <w:szCs w:val="12"/>
        </w:rPr>
      </w:pPr>
    </w:p>
    <w:p w:rsidR="00FF009B" w:rsidRPr="00B65D89" w:rsidRDefault="00FF009B" w:rsidP="00FF009B">
      <w:pPr>
        <w:tabs>
          <w:tab w:val="left" w:pos="284"/>
        </w:tabs>
        <w:spacing w:after="0" w:line="240" w:lineRule="auto"/>
        <w:jc w:val="center"/>
        <w:rPr>
          <w:rFonts w:ascii="Times New Roman" w:eastAsia="Calibri" w:hAnsi="Times New Roman" w:cs="Times New Roman"/>
          <w:sz w:val="12"/>
          <w:szCs w:val="12"/>
        </w:rPr>
      </w:pPr>
      <w:r w:rsidRPr="00B65D89">
        <w:rPr>
          <w:rFonts w:ascii="Times New Roman" w:eastAsia="Calibri" w:hAnsi="Times New Roman" w:cs="Times New Roman"/>
          <w:sz w:val="12"/>
          <w:szCs w:val="12"/>
        </w:rPr>
        <w:t>РЕШЕНИЕ</w:t>
      </w:r>
    </w:p>
    <w:p w:rsidR="00FF009B" w:rsidRPr="00B65D89" w:rsidRDefault="00FF009B" w:rsidP="00FF009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B65D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B65D89">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№14</w:t>
      </w:r>
    </w:p>
    <w:p w:rsidR="00FF009B"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FF009B">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FF009B" w:rsidRPr="00FF009B"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FF009B">
        <w:rPr>
          <w:rFonts w:ascii="Times New Roman" w:eastAsia="Calibri" w:hAnsi="Times New Roman" w:cs="Times New Roman"/>
          <w:b/>
          <w:sz w:val="12"/>
          <w:szCs w:val="12"/>
        </w:rPr>
        <w:t>по сельскому поселению Красносельское муниципального района Сергиевский на II  квартал 2025 г.</w:t>
      </w:r>
    </w:p>
    <w:p w:rsidR="00FF009B" w:rsidRPr="00FF009B" w:rsidRDefault="00FF009B" w:rsidP="00FF009B">
      <w:pPr>
        <w:tabs>
          <w:tab w:val="left" w:pos="284"/>
          <w:tab w:val="left" w:pos="3828"/>
        </w:tabs>
        <w:spacing w:after="0" w:line="240" w:lineRule="auto"/>
        <w:jc w:val="both"/>
        <w:rPr>
          <w:rFonts w:ascii="Times New Roman" w:eastAsia="Calibri" w:hAnsi="Times New Roman" w:cs="Times New Roman"/>
          <w:sz w:val="12"/>
          <w:szCs w:val="12"/>
        </w:rPr>
      </w:pP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b/>
          <w:sz w:val="12"/>
          <w:szCs w:val="12"/>
        </w:rPr>
        <w:t>РЕШИЛО</w:t>
      </w:r>
      <w:r w:rsidRPr="00FF009B">
        <w:rPr>
          <w:rFonts w:ascii="Times New Roman" w:eastAsia="Calibri" w:hAnsi="Times New Roman" w:cs="Times New Roman"/>
          <w:sz w:val="12"/>
          <w:szCs w:val="12"/>
        </w:rPr>
        <w:t>:</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 xml:space="preserve">1.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1I квартал 2025 г. в размере 13 517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F009B">
        <w:rPr>
          <w:rFonts w:ascii="Times New Roman" w:eastAsia="Calibri" w:hAnsi="Times New Roman" w:cs="Times New Roman"/>
          <w:sz w:val="12"/>
          <w:szCs w:val="12"/>
        </w:rPr>
        <w:t>нуждающимися</w:t>
      </w:r>
      <w:proofErr w:type="gramEnd"/>
      <w:r w:rsidRPr="00FF009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Опубликовать настоящее Решение в газете «Сергиевский вестник».</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Настоящее Решение вступает в силу со дня его официального опубликования.</w:t>
      </w: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сельского поселения Красносельское</w:t>
      </w:r>
    </w:p>
    <w:p w:rsid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Самарской области</w:t>
      </w: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F009B">
        <w:rPr>
          <w:rFonts w:ascii="Times New Roman" w:eastAsia="Calibri" w:hAnsi="Times New Roman" w:cs="Times New Roman"/>
          <w:sz w:val="12"/>
          <w:szCs w:val="12"/>
        </w:rPr>
        <w:t>Л.В.Мельник</w:t>
      </w:r>
      <w:proofErr w:type="spellEnd"/>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F009B">
        <w:rPr>
          <w:rFonts w:ascii="Times New Roman" w:eastAsia="Calibri" w:hAnsi="Times New Roman" w:cs="Times New Roman"/>
          <w:sz w:val="12"/>
          <w:szCs w:val="12"/>
        </w:rPr>
        <w:t>И.о</w:t>
      </w:r>
      <w:proofErr w:type="gramStart"/>
      <w:r w:rsidRPr="00FF009B">
        <w:rPr>
          <w:rFonts w:ascii="Times New Roman" w:eastAsia="Calibri" w:hAnsi="Times New Roman" w:cs="Times New Roman"/>
          <w:sz w:val="12"/>
          <w:szCs w:val="12"/>
        </w:rPr>
        <w:t>.Г</w:t>
      </w:r>
      <w:proofErr w:type="gramEnd"/>
      <w:r w:rsidRPr="00FF009B">
        <w:rPr>
          <w:rFonts w:ascii="Times New Roman" w:eastAsia="Calibri" w:hAnsi="Times New Roman" w:cs="Times New Roman"/>
          <w:sz w:val="12"/>
          <w:szCs w:val="12"/>
        </w:rPr>
        <w:t>лавы</w:t>
      </w:r>
      <w:proofErr w:type="spellEnd"/>
      <w:r w:rsidRPr="00FF009B">
        <w:rPr>
          <w:rFonts w:ascii="Times New Roman" w:eastAsia="Calibri" w:hAnsi="Times New Roman" w:cs="Times New Roman"/>
          <w:sz w:val="12"/>
          <w:szCs w:val="12"/>
        </w:rPr>
        <w:t xml:space="preserve"> сельского поселения Красносельское</w:t>
      </w:r>
    </w:p>
    <w:p w:rsid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Самарской области</w:t>
      </w: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F009B">
        <w:rPr>
          <w:rFonts w:ascii="Times New Roman" w:eastAsia="Calibri" w:hAnsi="Times New Roman" w:cs="Times New Roman"/>
          <w:sz w:val="12"/>
          <w:szCs w:val="12"/>
        </w:rPr>
        <w:t>А.Г.Корчагина</w:t>
      </w:r>
      <w:proofErr w:type="spellEnd"/>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FF009B" w:rsidRPr="00B65D89"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lastRenderedPageBreak/>
        <w:t>СОБРАНИЕ ПРЕДСТАВИТЕЛЕЙ</w:t>
      </w:r>
    </w:p>
    <w:p w:rsidR="00FF009B" w:rsidRPr="00B65D89"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FF009B" w:rsidRPr="00B65D89"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МУНИЦИПАЛЬНОГО РАЙОНА СЕРГИЕВСКИЙ</w:t>
      </w:r>
    </w:p>
    <w:p w:rsidR="00FF009B" w:rsidRPr="00B65D89" w:rsidRDefault="00FF009B" w:rsidP="00FF009B">
      <w:pPr>
        <w:tabs>
          <w:tab w:val="left" w:pos="284"/>
        </w:tabs>
        <w:spacing w:after="0" w:line="240" w:lineRule="auto"/>
        <w:jc w:val="center"/>
        <w:rPr>
          <w:rFonts w:ascii="Times New Roman" w:eastAsia="Calibri" w:hAnsi="Times New Roman" w:cs="Times New Roman"/>
          <w:b/>
          <w:sz w:val="12"/>
          <w:szCs w:val="12"/>
        </w:rPr>
      </w:pPr>
      <w:r w:rsidRPr="00B65D89">
        <w:rPr>
          <w:rFonts w:ascii="Times New Roman" w:eastAsia="Calibri" w:hAnsi="Times New Roman" w:cs="Times New Roman"/>
          <w:b/>
          <w:sz w:val="12"/>
          <w:szCs w:val="12"/>
        </w:rPr>
        <w:t>САМАРСКОЙ ОБЛАСТИ</w:t>
      </w:r>
    </w:p>
    <w:p w:rsidR="00FF009B" w:rsidRPr="00B65D89" w:rsidRDefault="00FF009B" w:rsidP="00FF009B">
      <w:pPr>
        <w:tabs>
          <w:tab w:val="left" w:pos="284"/>
        </w:tabs>
        <w:spacing w:after="0" w:line="240" w:lineRule="auto"/>
        <w:jc w:val="center"/>
        <w:rPr>
          <w:rFonts w:ascii="Times New Roman" w:eastAsia="Calibri" w:hAnsi="Times New Roman" w:cs="Times New Roman"/>
          <w:sz w:val="12"/>
          <w:szCs w:val="12"/>
        </w:rPr>
      </w:pPr>
    </w:p>
    <w:p w:rsidR="00FF009B" w:rsidRPr="00B65D89" w:rsidRDefault="00FF009B" w:rsidP="00FF009B">
      <w:pPr>
        <w:tabs>
          <w:tab w:val="left" w:pos="284"/>
        </w:tabs>
        <w:spacing w:after="0" w:line="240" w:lineRule="auto"/>
        <w:jc w:val="center"/>
        <w:rPr>
          <w:rFonts w:ascii="Times New Roman" w:eastAsia="Calibri" w:hAnsi="Times New Roman" w:cs="Times New Roman"/>
          <w:sz w:val="12"/>
          <w:szCs w:val="12"/>
        </w:rPr>
      </w:pPr>
      <w:r w:rsidRPr="00B65D89">
        <w:rPr>
          <w:rFonts w:ascii="Times New Roman" w:eastAsia="Calibri" w:hAnsi="Times New Roman" w:cs="Times New Roman"/>
          <w:sz w:val="12"/>
          <w:szCs w:val="12"/>
        </w:rPr>
        <w:t>РЕШЕНИЕ</w:t>
      </w:r>
    </w:p>
    <w:p w:rsidR="00FF009B" w:rsidRPr="00B65D89" w:rsidRDefault="00FF009B" w:rsidP="00FF009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B65D89">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B65D89">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№11</w:t>
      </w:r>
    </w:p>
    <w:p w:rsidR="00FF009B"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FF009B">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F009B"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r w:rsidRPr="00FF009B">
        <w:rPr>
          <w:rFonts w:ascii="Times New Roman" w:eastAsia="Calibri" w:hAnsi="Times New Roman" w:cs="Times New Roman"/>
          <w:b/>
          <w:sz w:val="12"/>
          <w:szCs w:val="12"/>
        </w:rPr>
        <w:t xml:space="preserve"> по сельскому поселению Липовка муниципального района Сергиевский на II квартал 2025 г.</w:t>
      </w:r>
    </w:p>
    <w:p w:rsidR="00FF009B" w:rsidRPr="00FF009B" w:rsidRDefault="00FF009B" w:rsidP="00FF009B">
      <w:pPr>
        <w:tabs>
          <w:tab w:val="left" w:pos="284"/>
          <w:tab w:val="left" w:pos="3828"/>
        </w:tabs>
        <w:spacing w:after="0" w:line="240" w:lineRule="auto"/>
        <w:jc w:val="center"/>
        <w:rPr>
          <w:rFonts w:ascii="Times New Roman" w:eastAsia="Calibri" w:hAnsi="Times New Roman" w:cs="Times New Roman"/>
          <w:b/>
          <w:sz w:val="12"/>
          <w:szCs w:val="12"/>
        </w:rPr>
      </w:pP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муниципального района Сергиевский Самарской области</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b/>
          <w:sz w:val="12"/>
          <w:szCs w:val="12"/>
        </w:rPr>
        <w:t>РЕШИЛО</w:t>
      </w:r>
      <w:r w:rsidRPr="00FF009B">
        <w:rPr>
          <w:rFonts w:ascii="Times New Roman" w:eastAsia="Calibri" w:hAnsi="Times New Roman" w:cs="Times New Roman"/>
          <w:sz w:val="12"/>
          <w:szCs w:val="12"/>
        </w:rPr>
        <w:t>:</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 xml:space="preserve">1. Утвердить по сельскому поселению Липовка муниципального района Сергиевский среднюю стоимость одного квадратного метра общей площади жилья на II квартал 2025 г. в размере 16 592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F009B">
        <w:rPr>
          <w:rFonts w:ascii="Times New Roman" w:eastAsia="Calibri" w:hAnsi="Times New Roman" w:cs="Times New Roman"/>
          <w:sz w:val="12"/>
          <w:szCs w:val="12"/>
        </w:rPr>
        <w:t>нуждающимися</w:t>
      </w:r>
      <w:proofErr w:type="gramEnd"/>
      <w:r w:rsidRPr="00FF009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sidRPr="00FF009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Опубликовать настоящее Решение в газете «Сергиевский вестник».</w:t>
      </w:r>
    </w:p>
    <w:p w:rsidR="00FF009B" w:rsidRPr="00FF009B" w:rsidRDefault="00FF009B" w:rsidP="00FF009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F009B">
        <w:rPr>
          <w:rFonts w:ascii="Times New Roman" w:eastAsia="Calibri" w:hAnsi="Times New Roman" w:cs="Times New Roman"/>
          <w:sz w:val="12"/>
          <w:szCs w:val="12"/>
        </w:rPr>
        <w:t>Настоящее Решение вступает в силу со дня его официального опубликования.</w:t>
      </w: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сельского поселения Липовка</w:t>
      </w:r>
    </w:p>
    <w:p w:rsid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Самарской области</w:t>
      </w:r>
    </w:p>
    <w:p w:rsid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Н.Н. Тихонова</w:t>
      </w: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p>
    <w:p w:rsidR="00FF009B" w:rsidRP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Глава сельского поселения Липовка</w:t>
      </w:r>
    </w:p>
    <w:p w:rsidR="00FF009B"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F009B">
        <w:rPr>
          <w:rFonts w:ascii="Times New Roman" w:eastAsia="Calibri" w:hAnsi="Times New Roman" w:cs="Times New Roman"/>
          <w:sz w:val="12"/>
          <w:szCs w:val="12"/>
        </w:rPr>
        <w:t>Самарской области</w:t>
      </w:r>
    </w:p>
    <w:p w:rsidR="00B65D89" w:rsidRDefault="00FF009B" w:rsidP="00FF009B">
      <w:pPr>
        <w:tabs>
          <w:tab w:val="left" w:pos="284"/>
          <w:tab w:val="left" w:pos="3828"/>
        </w:tabs>
        <w:spacing w:after="0" w:line="240" w:lineRule="auto"/>
        <w:jc w:val="right"/>
        <w:rPr>
          <w:rFonts w:ascii="Times New Roman" w:eastAsia="Calibri" w:hAnsi="Times New Roman" w:cs="Times New Roman"/>
          <w:sz w:val="12"/>
          <w:szCs w:val="12"/>
        </w:rPr>
      </w:pPr>
      <w:r w:rsidRPr="00FF009B">
        <w:rPr>
          <w:rFonts w:ascii="Times New Roman" w:eastAsia="Calibri" w:hAnsi="Times New Roman" w:cs="Times New Roman"/>
          <w:sz w:val="12"/>
          <w:szCs w:val="12"/>
        </w:rPr>
        <w:t>С.И. Вершинин</w:t>
      </w: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АДМИНИСТРАЦИЯ</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СЕЛЬСКОГО ПОСЕЛЕНИЯ ВЕРХНЯЯ ОРЛЯНКА</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МУНИЦИПАЛЬНОГО РАЙОНА СЕРГИЕВСКИЙ</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САМАРСКОЙ ОБЛАСТИ</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ПОСТАНОВЛЕНИЕ</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от «28» марта 2025 г. №8</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p>
    <w:p w:rsid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ОБ УСТАНОВЛЕНИИ ОСОБОГО ПРОТИВОПОЖАРНОГО РЕЖИМА</w:t>
      </w:r>
    </w:p>
    <w:p w:rsidR="00E87EEB" w:rsidRPr="00E87EEB" w:rsidRDefault="00E87EEB" w:rsidP="00E87EEB">
      <w:pPr>
        <w:tabs>
          <w:tab w:val="left" w:pos="284"/>
          <w:tab w:val="left" w:pos="3828"/>
        </w:tabs>
        <w:spacing w:after="0" w:line="240" w:lineRule="auto"/>
        <w:jc w:val="center"/>
        <w:rPr>
          <w:rFonts w:ascii="Times New Roman" w:eastAsia="Calibri" w:hAnsi="Times New Roman" w:cs="Times New Roman"/>
          <w:b/>
          <w:sz w:val="12"/>
          <w:szCs w:val="12"/>
        </w:rPr>
      </w:pPr>
      <w:r w:rsidRPr="00E87EEB">
        <w:rPr>
          <w:rFonts w:ascii="Times New Roman" w:eastAsia="Calibri" w:hAnsi="Times New Roman" w:cs="Times New Roman"/>
          <w:b/>
          <w:sz w:val="12"/>
          <w:szCs w:val="12"/>
        </w:rPr>
        <w:t xml:space="preserve"> НА ТЕРРИТОРИИ СЕЛЬСКОГО ПОСЕЛЕНИЯ ВЕРХНЯЯ ОРЛЯНКА МУНИЦИПАЛЬНОГО РАЙОНА СЕРГИЕВСКИЙ</w:t>
      </w:r>
    </w:p>
    <w:p w:rsidR="00E87EEB" w:rsidRPr="00E87EEB" w:rsidRDefault="00E87EEB" w:rsidP="00E87EEB">
      <w:pPr>
        <w:tabs>
          <w:tab w:val="left" w:pos="284"/>
          <w:tab w:val="left" w:pos="3828"/>
        </w:tabs>
        <w:spacing w:after="0" w:line="240" w:lineRule="auto"/>
        <w:jc w:val="both"/>
        <w:rPr>
          <w:rFonts w:ascii="Times New Roman" w:eastAsia="Calibri" w:hAnsi="Times New Roman" w:cs="Times New Roman"/>
          <w:sz w:val="12"/>
          <w:szCs w:val="12"/>
        </w:rPr>
      </w:pPr>
    </w:p>
    <w:p w:rsid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87EEB">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Верхняя Орлянка</w:t>
      </w:r>
      <w:proofErr w:type="gramEnd"/>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xml:space="preserve"> </w:t>
      </w:r>
      <w:r w:rsidRPr="00E87EEB">
        <w:rPr>
          <w:rFonts w:ascii="Times New Roman" w:eastAsia="Calibri" w:hAnsi="Times New Roman" w:cs="Times New Roman"/>
          <w:b/>
          <w:sz w:val="12"/>
          <w:szCs w:val="12"/>
        </w:rPr>
        <w:t>ПОСТАНОВЛЯЕТ</w:t>
      </w:r>
      <w:r w:rsidRPr="00E87EEB">
        <w:rPr>
          <w:rFonts w:ascii="Times New Roman" w:eastAsia="Calibri" w:hAnsi="Times New Roman" w:cs="Times New Roman"/>
          <w:sz w:val="12"/>
          <w:szCs w:val="12"/>
        </w:rPr>
        <w:t>:</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Верхняя Орлянка  муниципального района Сергиевский с 1 апреля по 15 октября 2025 года. </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2. Запрещается с 1 апреля 2025 года на территории сельского поселения Верхняя Орлянка муниципального района Сергиевский:</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E87EEB">
        <w:rPr>
          <w:rFonts w:ascii="Times New Roman" w:eastAsia="Calibri" w:hAnsi="Times New Roman" w:cs="Times New Roman"/>
          <w:sz w:val="12"/>
          <w:szCs w:val="12"/>
        </w:rPr>
        <w:t>СО</w:t>
      </w:r>
      <w:proofErr w:type="gramEnd"/>
      <w:r w:rsidRPr="00E87EEB">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xml:space="preserve">2.2. </w:t>
      </w:r>
      <w:proofErr w:type="gramStart"/>
      <w:r w:rsidRPr="00E87EEB">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1479 «Об утверждении Правил противопожарного режима в Российской Федерации»;</w:t>
      </w:r>
      <w:proofErr w:type="gramEnd"/>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xml:space="preserve">2.3.Применение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E87EEB">
        <w:rPr>
          <w:rFonts w:ascii="Times New Roman" w:eastAsia="Calibri" w:hAnsi="Times New Roman" w:cs="Times New Roman"/>
          <w:sz w:val="12"/>
          <w:szCs w:val="12"/>
        </w:rPr>
        <w:t>согласованные</w:t>
      </w:r>
      <w:proofErr w:type="gramEnd"/>
      <w:r w:rsidRPr="00E87EEB">
        <w:rPr>
          <w:rFonts w:ascii="Times New Roman" w:eastAsia="Calibri" w:hAnsi="Times New Roman" w:cs="Times New Roman"/>
          <w:sz w:val="12"/>
          <w:szCs w:val="12"/>
        </w:rPr>
        <w:t xml:space="preserve"> установленным порядком;</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2.5. Использование мангалов (жаровен</w:t>
      </w:r>
      <w:proofErr w:type="gramStart"/>
      <w:r w:rsidRPr="00E87EEB">
        <w:rPr>
          <w:rFonts w:ascii="Times New Roman" w:eastAsia="Calibri" w:hAnsi="Times New Roman" w:cs="Times New Roman"/>
          <w:sz w:val="12"/>
          <w:szCs w:val="12"/>
        </w:rPr>
        <w:t>)н</w:t>
      </w:r>
      <w:proofErr w:type="gramEnd"/>
      <w:r w:rsidRPr="00E87EEB">
        <w:rPr>
          <w:rFonts w:ascii="Times New Roman" w:eastAsia="Calibri" w:hAnsi="Times New Roman" w:cs="Times New Roman"/>
          <w:sz w:val="12"/>
          <w:szCs w:val="12"/>
        </w:rPr>
        <w:t>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w:t>
      </w:r>
      <w:proofErr w:type="gramStart"/>
      <w:r w:rsidRPr="00E87EEB">
        <w:rPr>
          <w:rFonts w:ascii="Times New Roman" w:eastAsia="Calibri" w:hAnsi="Times New Roman" w:cs="Times New Roman"/>
          <w:sz w:val="12"/>
          <w:szCs w:val="12"/>
        </w:rPr>
        <w:t>,и</w:t>
      </w:r>
      <w:proofErr w:type="gramEnd"/>
      <w:r w:rsidRPr="00E87EEB">
        <w:rPr>
          <w:rFonts w:ascii="Times New Roman" w:eastAsia="Calibri" w:hAnsi="Times New Roman" w:cs="Times New Roman"/>
          <w:sz w:val="12"/>
          <w:szCs w:val="12"/>
        </w:rPr>
        <w:t xml:space="preserve">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3.Рекомендовать руководителям предприятий, учреждений, организаций (далее - объекты экономики) независимо от организационно-правовой формы:</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lastRenderedPageBreak/>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4.Опубликовать настоящее постановление в газете «Сергиевский вестник».</w:t>
      </w:r>
    </w:p>
    <w:p w:rsidR="00E87EEB" w:rsidRPr="00E87EEB" w:rsidRDefault="00E87EEB" w:rsidP="00E87EEB">
      <w:pPr>
        <w:tabs>
          <w:tab w:val="left" w:pos="284"/>
          <w:tab w:val="left" w:pos="3828"/>
        </w:tabs>
        <w:spacing w:after="0" w:line="240" w:lineRule="auto"/>
        <w:ind w:firstLine="284"/>
        <w:jc w:val="both"/>
        <w:rPr>
          <w:rFonts w:ascii="Times New Roman" w:eastAsia="Calibri" w:hAnsi="Times New Roman" w:cs="Times New Roman"/>
          <w:sz w:val="12"/>
          <w:szCs w:val="12"/>
        </w:rPr>
      </w:pPr>
      <w:r w:rsidRPr="00E87EEB">
        <w:rPr>
          <w:rFonts w:ascii="Times New Roman" w:eastAsia="Calibri" w:hAnsi="Times New Roman" w:cs="Times New Roman"/>
          <w:sz w:val="12"/>
          <w:szCs w:val="12"/>
        </w:rPr>
        <w:t>5.</w:t>
      </w:r>
      <w:proofErr w:type="gramStart"/>
      <w:r w:rsidRPr="00E87EEB">
        <w:rPr>
          <w:rFonts w:ascii="Times New Roman" w:eastAsia="Calibri" w:hAnsi="Times New Roman" w:cs="Times New Roman"/>
          <w:sz w:val="12"/>
          <w:szCs w:val="12"/>
        </w:rPr>
        <w:t>Контроль за</w:t>
      </w:r>
      <w:proofErr w:type="gramEnd"/>
      <w:r w:rsidRPr="00E87EEB">
        <w:rPr>
          <w:rFonts w:ascii="Times New Roman" w:eastAsia="Calibri" w:hAnsi="Times New Roman" w:cs="Times New Roman"/>
          <w:sz w:val="12"/>
          <w:szCs w:val="12"/>
        </w:rPr>
        <w:t xml:space="preserve"> выполнением настоящего постановления оставляю за собой.</w:t>
      </w:r>
    </w:p>
    <w:p w:rsidR="00E87EEB" w:rsidRPr="00E87EEB" w:rsidRDefault="00E87EEB" w:rsidP="00E87EEB">
      <w:pPr>
        <w:tabs>
          <w:tab w:val="left" w:pos="284"/>
          <w:tab w:val="left" w:pos="3828"/>
        </w:tabs>
        <w:spacing w:after="0" w:line="240" w:lineRule="auto"/>
        <w:jc w:val="right"/>
        <w:rPr>
          <w:rFonts w:ascii="Times New Roman" w:eastAsia="Calibri" w:hAnsi="Times New Roman" w:cs="Times New Roman"/>
          <w:sz w:val="12"/>
          <w:szCs w:val="12"/>
        </w:rPr>
      </w:pPr>
      <w:r w:rsidRPr="00E87EEB">
        <w:rPr>
          <w:rFonts w:ascii="Times New Roman" w:eastAsia="Calibri" w:hAnsi="Times New Roman" w:cs="Times New Roman"/>
          <w:sz w:val="12"/>
          <w:szCs w:val="12"/>
        </w:rPr>
        <w:t>Глава сельского поселения Верхняя Орлянка</w:t>
      </w:r>
    </w:p>
    <w:p w:rsidR="00E87EEB" w:rsidRDefault="00E87EEB" w:rsidP="00E87EEB">
      <w:pPr>
        <w:tabs>
          <w:tab w:val="left" w:pos="284"/>
          <w:tab w:val="left" w:pos="3828"/>
        </w:tabs>
        <w:spacing w:after="0" w:line="240" w:lineRule="auto"/>
        <w:jc w:val="right"/>
        <w:rPr>
          <w:rFonts w:ascii="Times New Roman" w:eastAsia="Calibri" w:hAnsi="Times New Roman" w:cs="Times New Roman"/>
          <w:sz w:val="12"/>
          <w:szCs w:val="12"/>
        </w:rPr>
      </w:pPr>
      <w:r w:rsidRPr="00E87EEB">
        <w:rPr>
          <w:rFonts w:ascii="Times New Roman" w:eastAsia="Calibri" w:hAnsi="Times New Roman" w:cs="Times New Roman"/>
          <w:sz w:val="12"/>
          <w:szCs w:val="12"/>
        </w:rPr>
        <w:t>муниципального района Сергиевский Самарской области</w:t>
      </w:r>
    </w:p>
    <w:p w:rsidR="00E87EEB" w:rsidRPr="00E87EEB" w:rsidRDefault="00E87EEB" w:rsidP="00E87EE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87EEB">
        <w:rPr>
          <w:rFonts w:ascii="Times New Roman" w:eastAsia="Calibri" w:hAnsi="Times New Roman" w:cs="Times New Roman"/>
          <w:sz w:val="12"/>
          <w:szCs w:val="12"/>
        </w:rPr>
        <w:t>Р.Р.Исмагилов</w:t>
      </w:r>
      <w:proofErr w:type="spellEnd"/>
    </w:p>
    <w:p w:rsidR="00E87EEB" w:rsidRPr="00E87EEB" w:rsidRDefault="00E87EEB" w:rsidP="00E87EEB">
      <w:pPr>
        <w:tabs>
          <w:tab w:val="left" w:pos="284"/>
          <w:tab w:val="left" w:pos="3828"/>
        </w:tabs>
        <w:spacing w:after="0" w:line="240" w:lineRule="auto"/>
        <w:jc w:val="both"/>
        <w:rPr>
          <w:rFonts w:ascii="Times New Roman" w:eastAsia="Calibri" w:hAnsi="Times New Roman" w:cs="Times New Roman"/>
          <w:sz w:val="12"/>
          <w:szCs w:val="12"/>
        </w:rPr>
      </w:pPr>
    </w:p>
    <w:p w:rsid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АДМИНИСТРАЦИЯ</w:t>
      </w:r>
    </w:p>
    <w:p w:rsid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СЕЛЬСКОГО ПОСЕЛЕНИЯ ВЕРХНЯЯ ОРЛЯНКА</w:t>
      </w: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МУНИЦИПАЛЬНОГО РАЙОНА СЕРГИЕВСКИЙ</w:t>
      </w: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САМАРСКОЙ ОБЛАСТИ</w:t>
      </w: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РАСПОРЯЖЕНИЕ</w:t>
      </w: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от «28»  марта 2025 г. № 9-р</w:t>
      </w: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p>
    <w:p w:rsid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 xml:space="preserve">О СОЗДАНИИ ПАТРУЛЬНОЙ МЕЖВЕДОМСТВЕННОЙ ГРУППЫ </w:t>
      </w:r>
    </w:p>
    <w:p w:rsidR="00B00272" w:rsidRPr="00B00272" w:rsidRDefault="00B00272" w:rsidP="00B00272">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w:t>
      </w: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sz w:val="12"/>
          <w:szCs w:val="12"/>
        </w:rPr>
      </w:pP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b/>
          <w:sz w:val="12"/>
          <w:szCs w:val="12"/>
        </w:rPr>
      </w:pPr>
      <w:r w:rsidRPr="00B00272">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w:t>
      </w:r>
    </w:p>
    <w:p w:rsidR="00B00272" w:rsidRPr="00B00272" w:rsidRDefault="001B4D61" w:rsidP="001B4D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00272" w:rsidRPr="00B00272">
        <w:rPr>
          <w:rFonts w:ascii="Times New Roman" w:eastAsia="Calibri" w:hAnsi="Times New Roman" w:cs="Times New Roman"/>
          <w:sz w:val="12"/>
          <w:szCs w:val="12"/>
        </w:rPr>
        <w:t>Создать патрульную межведомственную группу  на территории сельского поселения Верхняя Орлянка муниципального района Сергиевский на пожароопасный период 2025 года, согласно приложению №1 к настоящему распоряжению.</w:t>
      </w:r>
    </w:p>
    <w:p w:rsidR="00B00272" w:rsidRPr="00B00272" w:rsidRDefault="001B4D61" w:rsidP="001B4D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00272" w:rsidRPr="00B00272">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B00272" w:rsidRPr="00B00272" w:rsidRDefault="001B4D61" w:rsidP="001B4D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00272" w:rsidRPr="00B00272">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B00272" w:rsidRPr="00B00272" w:rsidRDefault="001B4D61" w:rsidP="001B4D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00272" w:rsidRPr="00B00272">
        <w:rPr>
          <w:rFonts w:ascii="Times New Roman" w:eastAsia="Calibri" w:hAnsi="Times New Roman" w:cs="Times New Roman"/>
          <w:sz w:val="12"/>
          <w:szCs w:val="12"/>
        </w:rPr>
        <w:t>Опубликовать настоящее распоряжение в газете «Сергиевский вестник».</w:t>
      </w:r>
    </w:p>
    <w:p w:rsidR="00B00272" w:rsidRPr="00B00272" w:rsidRDefault="001B4D61" w:rsidP="001B4D6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B00272" w:rsidRPr="00B00272">
        <w:rPr>
          <w:rFonts w:ascii="Times New Roman" w:eastAsia="Calibri" w:hAnsi="Times New Roman" w:cs="Times New Roman"/>
          <w:sz w:val="12"/>
          <w:szCs w:val="12"/>
        </w:rPr>
        <w:t>Контроль за</w:t>
      </w:r>
      <w:proofErr w:type="gramEnd"/>
      <w:r w:rsidR="00B00272" w:rsidRPr="00B00272">
        <w:rPr>
          <w:rFonts w:ascii="Times New Roman" w:eastAsia="Calibri" w:hAnsi="Times New Roman" w:cs="Times New Roman"/>
          <w:sz w:val="12"/>
          <w:szCs w:val="12"/>
        </w:rPr>
        <w:t xml:space="preserve"> выполнением распоряжения оставляю за собой.</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Глава сельского поселения Верхняя Орлянка</w:t>
      </w:r>
    </w:p>
    <w:p w:rsidR="001B4D61"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муниципального района Сергиевский Самарской области</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Р.Р.Исмагилов</w:t>
      </w:r>
      <w:proofErr w:type="spellEnd"/>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sz w:val="12"/>
          <w:szCs w:val="12"/>
        </w:rPr>
      </w:pPr>
    </w:p>
    <w:p w:rsidR="00B00272" w:rsidRPr="001B4D61" w:rsidRDefault="00B00272" w:rsidP="001B4D61">
      <w:pPr>
        <w:tabs>
          <w:tab w:val="left" w:pos="284"/>
          <w:tab w:val="left" w:pos="3828"/>
        </w:tabs>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Приложение №1</w:t>
      </w:r>
    </w:p>
    <w:p w:rsidR="00B00272" w:rsidRPr="001B4D61" w:rsidRDefault="00B00272" w:rsidP="001B4D61">
      <w:pPr>
        <w:tabs>
          <w:tab w:val="left" w:pos="284"/>
          <w:tab w:val="left" w:pos="3828"/>
        </w:tabs>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 xml:space="preserve">к распоряжению администрации </w:t>
      </w:r>
    </w:p>
    <w:p w:rsidR="00B00272" w:rsidRDefault="00B00272" w:rsidP="001B4D61">
      <w:pPr>
        <w:tabs>
          <w:tab w:val="left" w:pos="284"/>
          <w:tab w:val="left" w:pos="3828"/>
        </w:tabs>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 xml:space="preserve">сельского поселения Верхняя Орлянка </w:t>
      </w:r>
    </w:p>
    <w:p w:rsidR="001B4D61" w:rsidRPr="001B4D61" w:rsidRDefault="001B4D61" w:rsidP="001B4D61">
      <w:pPr>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муниципального района Сергиевский</w:t>
      </w:r>
    </w:p>
    <w:p w:rsidR="00B00272" w:rsidRPr="00B00272" w:rsidRDefault="001B4D61" w:rsidP="001B4D61">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9-р</w:t>
      </w:r>
      <w:r w:rsidR="00B00272" w:rsidRPr="001B4D61">
        <w:rPr>
          <w:rFonts w:ascii="Times New Roman" w:eastAsia="Calibri" w:hAnsi="Times New Roman" w:cs="Times New Roman"/>
          <w:i/>
          <w:sz w:val="12"/>
          <w:szCs w:val="12"/>
        </w:rPr>
        <w:t>от «28»</w:t>
      </w:r>
      <w:r>
        <w:rPr>
          <w:rFonts w:ascii="Times New Roman" w:eastAsia="Calibri" w:hAnsi="Times New Roman" w:cs="Times New Roman"/>
          <w:i/>
          <w:sz w:val="12"/>
          <w:szCs w:val="12"/>
        </w:rPr>
        <w:t xml:space="preserve"> </w:t>
      </w:r>
      <w:r w:rsidR="00B00272" w:rsidRPr="001B4D61">
        <w:rPr>
          <w:rFonts w:ascii="Times New Roman" w:eastAsia="Calibri" w:hAnsi="Times New Roman" w:cs="Times New Roman"/>
          <w:i/>
          <w:sz w:val="12"/>
          <w:szCs w:val="12"/>
        </w:rPr>
        <w:t>марта</w:t>
      </w:r>
      <w:r>
        <w:rPr>
          <w:rFonts w:ascii="Times New Roman" w:eastAsia="Calibri" w:hAnsi="Times New Roman" w:cs="Times New Roman"/>
          <w:i/>
          <w:sz w:val="12"/>
          <w:szCs w:val="12"/>
        </w:rPr>
        <w:t xml:space="preserve"> </w:t>
      </w:r>
      <w:r w:rsidR="00B00272" w:rsidRPr="001B4D61">
        <w:rPr>
          <w:rFonts w:ascii="Times New Roman" w:eastAsia="Calibri" w:hAnsi="Times New Roman" w:cs="Times New Roman"/>
          <w:i/>
          <w:sz w:val="12"/>
          <w:szCs w:val="12"/>
        </w:rPr>
        <w:t>2025г.</w:t>
      </w: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sz w:val="12"/>
          <w:szCs w:val="12"/>
        </w:rPr>
      </w:pPr>
    </w:p>
    <w:p w:rsidR="00B00272" w:rsidRPr="00B00272" w:rsidRDefault="00B00272" w:rsidP="001B4D61">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СОСТАВ ПАТРУЛЬНОЙ МЕЖВЕДОМСТВЕННОЙ ГРУППЫ</w:t>
      </w:r>
      <w:r w:rsidR="001B4D61">
        <w:rPr>
          <w:rFonts w:ascii="Times New Roman" w:eastAsia="Calibri" w:hAnsi="Times New Roman" w:cs="Times New Roman"/>
          <w:b/>
          <w:sz w:val="12"/>
          <w:szCs w:val="12"/>
        </w:rPr>
        <w:t xml:space="preserve"> </w:t>
      </w:r>
      <w:r w:rsidRPr="00B00272">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w:t>
      </w:r>
      <w:r w:rsidR="001B4D61">
        <w:rPr>
          <w:rFonts w:ascii="Times New Roman" w:eastAsia="Calibri" w:hAnsi="Times New Roman" w:cs="Times New Roman"/>
          <w:b/>
          <w:sz w:val="12"/>
          <w:szCs w:val="12"/>
        </w:rPr>
        <w:t xml:space="preserve"> </w:t>
      </w:r>
      <w:r w:rsidRPr="00B00272">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729"/>
        <w:gridCol w:w="4794"/>
      </w:tblGrid>
      <w:tr w:rsidR="00B00272" w:rsidRPr="00B00272" w:rsidTr="001B4D61">
        <w:trPr>
          <w:trHeight w:val="20"/>
        </w:trPr>
        <w:tc>
          <w:tcPr>
            <w:tcW w:w="1814" w:type="pct"/>
          </w:tcPr>
          <w:p w:rsidR="00B00272" w:rsidRPr="00B00272" w:rsidRDefault="00B00272" w:rsidP="001B4D61">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sz w:val="12"/>
                <w:szCs w:val="12"/>
              </w:rPr>
              <w:t> </w:t>
            </w:r>
            <w:r w:rsidRPr="00B00272">
              <w:rPr>
                <w:rFonts w:ascii="Times New Roman" w:eastAsia="Calibri" w:hAnsi="Times New Roman" w:cs="Times New Roman"/>
                <w:b/>
                <w:sz w:val="12"/>
                <w:szCs w:val="12"/>
              </w:rPr>
              <w:t>Наименование</w:t>
            </w:r>
          </w:p>
        </w:tc>
        <w:tc>
          <w:tcPr>
            <w:tcW w:w="3186" w:type="pct"/>
          </w:tcPr>
          <w:p w:rsidR="00B00272" w:rsidRPr="00B00272" w:rsidRDefault="00B00272" w:rsidP="001B4D61">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b/>
                <w:sz w:val="12"/>
                <w:szCs w:val="12"/>
              </w:rPr>
              <w:t>Состав группы</w:t>
            </w:r>
          </w:p>
        </w:tc>
      </w:tr>
      <w:tr w:rsidR="00B00272" w:rsidRPr="00B00272" w:rsidTr="001B4D61">
        <w:trPr>
          <w:trHeight w:val="20"/>
        </w:trPr>
        <w:tc>
          <w:tcPr>
            <w:tcW w:w="1814" w:type="pct"/>
            <w:vMerge w:val="restart"/>
          </w:tcPr>
          <w:p w:rsidR="00B00272" w:rsidRPr="00B00272" w:rsidRDefault="00B00272" w:rsidP="001B4D61">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b/>
                <w:sz w:val="12"/>
                <w:szCs w:val="12"/>
              </w:rPr>
              <w:t>Патрульная группа № 1 (</w:t>
            </w:r>
            <w:proofErr w:type="spellStart"/>
            <w:r w:rsidRPr="00B00272">
              <w:rPr>
                <w:rFonts w:ascii="Times New Roman" w:eastAsia="Calibri" w:hAnsi="Times New Roman" w:cs="Times New Roman"/>
                <w:b/>
                <w:sz w:val="12"/>
                <w:szCs w:val="12"/>
              </w:rPr>
              <w:t>с</w:t>
            </w:r>
            <w:proofErr w:type="gramStart"/>
            <w:r w:rsidRPr="00B00272">
              <w:rPr>
                <w:rFonts w:ascii="Times New Roman" w:eastAsia="Calibri" w:hAnsi="Times New Roman" w:cs="Times New Roman"/>
                <w:b/>
                <w:sz w:val="12"/>
                <w:szCs w:val="12"/>
              </w:rPr>
              <w:t>.В</w:t>
            </w:r>
            <w:proofErr w:type="gramEnd"/>
            <w:r w:rsidRPr="00B00272">
              <w:rPr>
                <w:rFonts w:ascii="Times New Roman" w:eastAsia="Calibri" w:hAnsi="Times New Roman" w:cs="Times New Roman"/>
                <w:b/>
                <w:sz w:val="12"/>
                <w:szCs w:val="12"/>
              </w:rPr>
              <w:t>ерхняя</w:t>
            </w:r>
            <w:proofErr w:type="spellEnd"/>
            <w:r w:rsidRPr="00B00272">
              <w:rPr>
                <w:rFonts w:ascii="Times New Roman" w:eastAsia="Calibri" w:hAnsi="Times New Roman" w:cs="Times New Roman"/>
                <w:b/>
                <w:sz w:val="12"/>
                <w:szCs w:val="12"/>
              </w:rPr>
              <w:t xml:space="preserve"> Орлянка)</w:t>
            </w: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1. Глава </w:t>
            </w:r>
            <w:proofErr w:type="spellStart"/>
            <w:r w:rsidRPr="00B00272">
              <w:rPr>
                <w:rFonts w:ascii="Times New Roman" w:eastAsia="Calibri" w:hAnsi="Times New Roman" w:cs="Times New Roman"/>
                <w:sz w:val="12"/>
                <w:szCs w:val="12"/>
              </w:rPr>
              <w:t>с.п</w:t>
            </w:r>
            <w:proofErr w:type="spellEnd"/>
            <w:r w:rsidRPr="00B00272">
              <w:rPr>
                <w:rFonts w:ascii="Times New Roman" w:eastAsia="Calibri" w:hAnsi="Times New Roman" w:cs="Times New Roman"/>
                <w:sz w:val="12"/>
                <w:szCs w:val="12"/>
              </w:rPr>
              <w:t>. Верхняя Орлянка  Исмагилов Р.</w:t>
            </w:r>
            <w:proofErr w:type="gramStart"/>
            <w:r w:rsidRPr="00B00272">
              <w:rPr>
                <w:rFonts w:ascii="Times New Roman" w:eastAsia="Calibri" w:hAnsi="Times New Roman" w:cs="Times New Roman"/>
                <w:sz w:val="12"/>
                <w:szCs w:val="12"/>
              </w:rPr>
              <w:t>Р</w:t>
            </w:r>
            <w:proofErr w:type="gramEnd"/>
            <w:r w:rsidRPr="00B00272">
              <w:rPr>
                <w:rFonts w:ascii="Times New Roman" w:eastAsia="Calibri" w:hAnsi="Times New Roman" w:cs="Times New Roman"/>
                <w:sz w:val="12"/>
                <w:szCs w:val="12"/>
              </w:rPr>
              <w:t xml:space="preserve"> - старший группы</w:t>
            </w: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b/>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2. Завьялов А.В.- житель </w:t>
            </w:r>
            <w:proofErr w:type="spellStart"/>
            <w:r w:rsidRPr="00B00272">
              <w:rPr>
                <w:rFonts w:ascii="Times New Roman" w:eastAsia="Calibri" w:hAnsi="Times New Roman" w:cs="Times New Roman"/>
                <w:sz w:val="12"/>
                <w:szCs w:val="12"/>
              </w:rPr>
              <w:t>с</w:t>
            </w:r>
            <w:proofErr w:type="gramStart"/>
            <w:r w:rsidRPr="00B00272">
              <w:rPr>
                <w:rFonts w:ascii="Times New Roman" w:eastAsia="Calibri" w:hAnsi="Times New Roman" w:cs="Times New Roman"/>
                <w:sz w:val="12"/>
                <w:szCs w:val="12"/>
              </w:rPr>
              <w:t>.В</w:t>
            </w:r>
            <w:proofErr w:type="gramEnd"/>
            <w:r w:rsidRPr="00B00272">
              <w:rPr>
                <w:rFonts w:ascii="Times New Roman" w:eastAsia="Calibri" w:hAnsi="Times New Roman" w:cs="Times New Roman"/>
                <w:sz w:val="12"/>
                <w:szCs w:val="12"/>
              </w:rPr>
              <w:t>ерхняя</w:t>
            </w:r>
            <w:proofErr w:type="spellEnd"/>
            <w:r w:rsidRPr="00B00272">
              <w:rPr>
                <w:rFonts w:ascii="Times New Roman" w:eastAsia="Calibri" w:hAnsi="Times New Roman" w:cs="Times New Roman"/>
                <w:sz w:val="12"/>
                <w:szCs w:val="12"/>
              </w:rPr>
              <w:t xml:space="preserve"> Орлянка</w:t>
            </w: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b/>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p>
        </w:tc>
      </w:tr>
      <w:tr w:rsidR="00B00272" w:rsidRPr="00B00272" w:rsidTr="001B4D61">
        <w:trPr>
          <w:trHeight w:val="20"/>
        </w:trPr>
        <w:tc>
          <w:tcPr>
            <w:tcW w:w="1814" w:type="pct"/>
            <w:vMerge w:val="restart"/>
          </w:tcPr>
          <w:p w:rsidR="00B00272" w:rsidRPr="00B00272" w:rsidRDefault="00B00272" w:rsidP="001B4D61">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b/>
                <w:sz w:val="12"/>
                <w:szCs w:val="12"/>
              </w:rPr>
              <w:t>Патрульная группа № 2</w:t>
            </w:r>
          </w:p>
          <w:p w:rsidR="00B00272" w:rsidRPr="00B00272" w:rsidRDefault="00B00272" w:rsidP="001B4D61">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b/>
                <w:sz w:val="12"/>
                <w:szCs w:val="12"/>
              </w:rPr>
              <w:t>(</w:t>
            </w:r>
            <w:proofErr w:type="spellStart"/>
            <w:r w:rsidRPr="00B00272">
              <w:rPr>
                <w:rFonts w:ascii="Times New Roman" w:eastAsia="Calibri" w:hAnsi="Times New Roman" w:cs="Times New Roman"/>
                <w:b/>
                <w:sz w:val="12"/>
                <w:szCs w:val="12"/>
              </w:rPr>
              <w:t>п</w:t>
            </w:r>
            <w:proofErr w:type="gramStart"/>
            <w:r w:rsidRPr="00B00272">
              <w:rPr>
                <w:rFonts w:ascii="Times New Roman" w:eastAsia="Calibri" w:hAnsi="Times New Roman" w:cs="Times New Roman"/>
                <w:b/>
                <w:sz w:val="12"/>
                <w:szCs w:val="12"/>
              </w:rPr>
              <w:t>.А</w:t>
            </w:r>
            <w:proofErr w:type="gramEnd"/>
            <w:r w:rsidRPr="00B00272">
              <w:rPr>
                <w:rFonts w:ascii="Times New Roman" w:eastAsia="Calibri" w:hAnsi="Times New Roman" w:cs="Times New Roman"/>
                <w:b/>
                <w:sz w:val="12"/>
                <w:szCs w:val="12"/>
              </w:rPr>
              <w:t>лимовка</w:t>
            </w:r>
            <w:proofErr w:type="spellEnd"/>
            <w:r w:rsidRPr="00B00272">
              <w:rPr>
                <w:rFonts w:ascii="Times New Roman" w:eastAsia="Calibri" w:hAnsi="Times New Roman" w:cs="Times New Roman"/>
                <w:b/>
                <w:sz w:val="12"/>
                <w:szCs w:val="12"/>
              </w:rPr>
              <w:t>)</w:t>
            </w: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1. Ахметов Р.Р. – депутат </w:t>
            </w:r>
            <w:proofErr w:type="spellStart"/>
            <w:r w:rsidRPr="00B00272">
              <w:rPr>
                <w:rFonts w:ascii="Times New Roman" w:eastAsia="Calibri" w:hAnsi="Times New Roman" w:cs="Times New Roman"/>
                <w:sz w:val="12"/>
                <w:szCs w:val="12"/>
              </w:rPr>
              <w:t>с.п</w:t>
            </w:r>
            <w:proofErr w:type="gramStart"/>
            <w:r w:rsidRPr="00B00272">
              <w:rPr>
                <w:rFonts w:ascii="Times New Roman" w:eastAsia="Calibri" w:hAnsi="Times New Roman" w:cs="Times New Roman"/>
                <w:sz w:val="12"/>
                <w:szCs w:val="12"/>
              </w:rPr>
              <w:t>.В</w:t>
            </w:r>
            <w:proofErr w:type="gramEnd"/>
            <w:r w:rsidRPr="00B00272">
              <w:rPr>
                <w:rFonts w:ascii="Times New Roman" w:eastAsia="Calibri" w:hAnsi="Times New Roman" w:cs="Times New Roman"/>
                <w:sz w:val="12"/>
                <w:szCs w:val="12"/>
              </w:rPr>
              <w:t>ерхняя</w:t>
            </w:r>
            <w:proofErr w:type="spellEnd"/>
            <w:r w:rsidRPr="00B00272">
              <w:rPr>
                <w:rFonts w:ascii="Times New Roman" w:eastAsia="Calibri" w:hAnsi="Times New Roman" w:cs="Times New Roman"/>
                <w:sz w:val="12"/>
                <w:szCs w:val="12"/>
              </w:rPr>
              <w:t xml:space="preserve"> Орлянка</w:t>
            </w: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b/>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2. </w:t>
            </w:r>
            <w:proofErr w:type="spellStart"/>
            <w:r w:rsidRPr="00B00272">
              <w:rPr>
                <w:rFonts w:ascii="Times New Roman" w:eastAsia="Calibri" w:hAnsi="Times New Roman" w:cs="Times New Roman"/>
                <w:sz w:val="12"/>
                <w:szCs w:val="12"/>
              </w:rPr>
              <w:t>Маматкулов</w:t>
            </w:r>
            <w:proofErr w:type="spellEnd"/>
            <w:r w:rsidRPr="00B00272">
              <w:rPr>
                <w:rFonts w:ascii="Times New Roman" w:eastAsia="Calibri" w:hAnsi="Times New Roman" w:cs="Times New Roman"/>
                <w:sz w:val="12"/>
                <w:szCs w:val="12"/>
              </w:rPr>
              <w:t xml:space="preserve"> Т. Д.  – староста </w:t>
            </w:r>
            <w:proofErr w:type="spellStart"/>
            <w:r w:rsidRPr="00B00272">
              <w:rPr>
                <w:rFonts w:ascii="Times New Roman" w:eastAsia="Calibri" w:hAnsi="Times New Roman" w:cs="Times New Roman"/>
                <w:sz w:val="12"/>
                <w:szCs w:val="12"/>
              </w:rPr>
              <w:t>п</w:t>
            </w:r>
            <w:proofErr w:type="gramStart"/>
            <w:r w:rsidRPr="00B00272">
              <w:rPr>
                <w:rFonts w:ascii="Times New Roman" w:eastAsia="Calibri" w:hAnsi="Times New Roman" w:cs="Times New Roman"/>
                <w:sz w:val="12"/>
                <w:szCs w:val="12"/>
              </w:rPr>
              <w:t>.А</w:t>
            </w:r>
            <w:proofErr w:type="gramEnd"/>
            <w:r w:rsidRPr="00B00272">
              <w:rPr>
                <w:rFonts w:ascii="Times New Roman" w:eastAsia="Calibri" w:hAnsi="Times New Roman" w:cs="Times New Roman"/>
                <w:sz w:val="12"/>
                <w:szCs w:val="12"/>
              </w:rPr>
              <w:t>лимовка</w:t>
            </w:r>
            <w:proofErr w:type="spellEnd"/>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b/>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p>
        </w:tc>
      </w:tr>
      <w:tr w:rsidR="00B00272" w:rsidRPr="00B00272" w:rsidTr="001B4D61">
        <w:trPr>
          <w:trHeight w:val="20"/>
        </w:trPr>
        <w:tc>
          <w:tcPr>
            <w:tcW w:w="1814" w:type="pct"/>
            <w:vMerge w:val="restart"/>
          </w:tcPr>
          <w:p w:rsidR="00B00272" w:rsidRPr="00B00272" w:rsidRDefault="00B00272" w:rsidP="001B4D61">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b/>
                <w:sz w:val="12"/>
                <w:szCs w:val="12"/>
              </w:rPr>
              <w:t>Патрульная группа № 3 (</w:t>
            </w:r>
            <w:proofErr w:type="spellStart"/>
            <w:r w:rsidRPr="00B00272">
              <w:rPr>
                <w:rFonts w:ascii="Times New Roman" w:eastAsia="Calibri" w:hAnsi="Times New Roman" w:cs="Times New Roman"/>
                <w:b/>
                <w:sz w:val="12"/>
                <w:szCs w:val="12"/>
              </w:rPr>
              <w:t>п</w:t>
            </w:r>
            <w:proofErr w:type="gramStart"/>
            <w:r w:rsidRPr="00B00272">
              <w:rPr>
                <w:rFonts w:ascii="Times New Roman" w:eastAsia="Calibri" w:hAnsi="Times New Roman" w:cs="Times New Roman"/>
                <w:b/>
                <w:sz w:val="12"/>
                <w:szCs w:val="12"/>
              </w:rPr>
              <w:t>.К</w:t>
            </w:r>
            <w:proofErr w:type="gramEnd"/>
            <w:r w:rsidRPr="00B00272">
              <w:rPr>
                <w:rFonts w:ascii="Times New Roman" w:eastAsia="Calibri" w:hAnsi="Times New Roman" w:cs="Times New Roman"/>
                <w:b/>
                <w:sz w:val="12"/>
                <w:szCs w:val="12"/>
              </w:rPr>
              <w:t>алиновый</w:t>
            </w:r>
            <w:proofErr w:type="spellEnd"/>
            <w:r w:rsidRPr="00B00272">
              <w:rPr>
                <w:rFonts w:ascii="Times New Roman" w:eastAsia="Calibri" w:hAnsi="Times New Roman" w:cs="Times New Roman"/>
                <w:b/>
                <w:sz w:val="12"/>
                <w:szCs w:val="12"/>
              </w:rPr>
              <w:t xml:space="preserve"> Ключ)</w:t>
            </w: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1.Тимашева С.Ю. – депутат </w:t>
            </w:r>
            <w:proofErr w:type="spellStart"/>
            <w:r w:rsidRPr="00B00272">
              <w:rPr>
                <w:rFonts w:ascii="Times New Roman" w:eastAsia="Calibri" w:hAnsi="Times New Roman" w:cs="Times New Roman"/>
                <w:sz w:val="12"/>
                <w:szCs w:val="12"/>
              </w:rPr>
              <w:t>с.п</w:t>
            </w:r>
            <w:proofErr w:type="gramStart"/>
            <w:r w:rsidRPr="00B00272">
              <w:rPr>
                <w:rFonts w:ascii="Times New Roman" w:eastAsia="Calibri" w:hAnsi="Times New Roman" w:cs="Times New Roman"/>
                <w:sz w:val="12"/>
                <w:szCs w:val="12"/>
              </w:rPr>
              <w:t>.В</w:t>
            </w:r>
            <w:proofErr w:type="gramEnd"/>
            <w:r w:rsidRPr="00B00272">
              <w:rPr>
                <w:rFonts w:ascii="Times New Roman" w:eastAsia="Calibri" w:hAnsi="Times New Roman" w:cs="Times New Roman"/>
                <w:sz w:val="12"/>
                <w:szCs w:val="12"/>
              </w:rPr>
              <w:t>ерхняя</w:t>
            </w:r>
            <w:proofErr w:type="spellEnd"/>
            <w:r w:rsidRPr="00B00272">
              <w:rPr>
                <w:rFonts w:ascii="Times New Roman" w:eastAsia="Calibri" w:hAnsi="Times New Roman" w:cs="Times New Roman"/>
                <w:sz w:val="12"/>
                <w:szCs w:val="12"/>
              </w:rPr>
              <w:t xml:space="preserve"> Орлянка</w:t>
            </w: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b/>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2. Тарасов А.Н. – житель </w:t>
            </w:r>
            <w:proofErr w:type="spellStart"/>
            <w:r w:rsidRPr="00B00272">
              <w:rPr>
                <w:rFonts w:ascii="Times New Roman" w:eastAsia="Calibri" w:hAnsi="Times New Roman" w:cs="Times New Roman"/>
                <w:sz w:val="12"/>
                <w:szCs w:val="12"/>
              </w:rPr>
              <w:t>п</w:t>
            </w:r>
            <w:proofErr w:type="gramStart"/>
            <w:r w:rsidRPr="00B00272">
              <w:rPr>
                <w:rFonts w:ascii="Times New Roman" w:eastAsia="Calibri" w:hAnsi="Times New Roman" w:cs="Times New Roman"/>
                <w:sz w:val="12"/>
                <w:szCs w:val="12"/>
              </w:rPr>
              <w:t>.К</w:t>
            </w:r>
            <w:proofErr w:type="gramEnd"/>
            <w:r w:rsidRPr="00B00272">
              <w:rPr>
                <w:rFonts w:ascii="Times New Roman" w:eastAsia="Calibri" w:hAnsi="Times New Roman" w:cs="Times New Roman"/>
                <w:sz w:val="12"/>
                <w:szCs w:val="12"/>
              </w:rPr>
              <w:t>алиновый</w:t>
            </w:r>
            <w:proofErr w:type="spellEnd"/>
            <w:r w:rsidRPr="00B00272">
              <w:rPr>
                <w:rFonts w:ascii="Times New Roman" w:eastAsia="Calibri" w:hAnsi="Times New Roman" w:cs="Times New Roman"/>
                <w:sz w:val="12"/>
                <w:szCs w:val="12"/>
              </w:rPr>
              <w:t xml:space="preserve"> ключ</w:t>
            </w: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b/>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p>
        </w:tc>
      </w:tr>
      <w:tr w:rsidR="00B00272" w:rsidRPr="00B00272" w:rsidTr="001B4D61">
        <w:trPr>
          <w:trHeight w:val="20"/>
        </w:trPr>
        <w:tc>
          <w:tcPr>
            <w:tcW w:w="1814" w:type="pct"/>
            <w:vMerge/>
          </w:tcPr>
          <w:p w:rsidR="00B00272" w:rsidRPr="00B00272" w:rsidRDefault="00B00272" w:rsidP="001B4D61">
            <w:pPr>
              <w:tabs>
                <w:tab w:val="left" w:pos="284"/>
                <w:tab w:val="left" w:pos="3828"/>
              </w:tabs>
              <w:rPr>
                <w:rFonts w:ascii="Times New Roman" w:eastAsia="Calibri" w:hAnsi="Times New Roman" w:cs="Times New Roman"/>
                <w:sz w:val="12"/>
                <w:szCs w:val="12"/>
              </w:rPr>
            </w:pPr>
          </w:p>
        </w:tc>
        <w:tc>
          <w:tcPr>
            <w:tcW w:w="3186" w:type="pct"/>
          </w:tcPr>
          <w:p w:rsidR="00B00272" w:rsidRPr="00B00272" w:rsidRDefault="00B00272" w:rsidP="001B4D61">
            <w:pPr>
              <w:tabs>
                <w:tab w:val="left" w:pos="284"/>
                <w:tab w:val="left" w:pos="3828"/>
              </w:tabs>
              <w:rPr>
                <w:rFonts w:ascii="Times New Roman" w:eastAsia="Calibri" w:hAnsi="Times New Roman" w:cs="Times New Roman"/>
                <w:sz w:val="12"/>
                <w:szCs w:val="12"/>
              </w:rPr>
            </w:pPr>
          </w:p>
        </w:tc>
      </w:tr>
    </w:tbl>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w:t>
      </w:r>
    </w:p>
    <w:p w:rsidR="001B4D61" w:rsidRPr="001B4D61" w:rsidRDefault="001B4D61" w:rsidP="001B4D61">
      <w:pPr>
        <w:tabs>
          <w:tab w:val="left" w:pos="284"/>
          <w:tab w:val="left" w:pos="3828"/>
        </w:tabs>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Приложение №1</w:t>
      </w:r>
    </w:p>
    <w:p w:rsidR="001B4D61" w:rsidRPr="001B4D61" w:rsidRDefault="001B4D61" w:rsidP="001B4D61">
      <w:pPr>
        <w:tabs>
          <w:tab w:val="left" w:pos="284"/>
          <w:tab w:val="left" w:pos="3828"/>
        </w:tabs>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 xml:space="preserve">к распоряжению администрации </w:t>
      </w:r>
    </w:p>
    <w:p w:rsidR="001B4D61" w:rsidRDefault="001B4D61" w:rsidP="001B4D61">
      <w:pPr>
        <w:tabs>
          <w:tab w:val="left" w:pos="284"/>
          <w:tab w:val="left" w:pos="3828"/>
        </w:tabs>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 xml:space="preserve">сельского поселения Верхняя Орлянка </w:t>
      </w:r>
    </w:p>
    <w:p w:rsidR="001B4D61" w:rsidRPr="001B4D61" w:rsidRDefault="001B4D61" w:rsidP="001B4D61">
      <w:pPr>
        <w:spacing w:after="0" w:line="240" w:lineRule="auto"/>
        <w:jc w:val="right"/>
        <w:rPr>
          <w:rFonts w:ascii="Times New Roman" w:eastAsia="Calibri" w:hAnsi="Times New Roman" w:cs="Times New Roman"/>
          <w:i/>
          <w:sz w:val="12"/>
          <w:szCs w:val="12"/>
        </w:rPr>
      </w:pPr>
      <w:r w:rsidRPr="001B4D61">
        <w:rPr>
          <w:rFonts w:ascii="Times New Roman" w:eastAsia="Calibri" w:hAnsi="Times New Roman" w:cs="Times New Roman"/>
          <w:i/>
          <w:sz w:val="12"/>
          <w:szCs w:val="12"/>
        </w:rPr>
        <w:t>муниципального района Сергиевский</w:t>
      </w:r>
    </w:p>
    <w:p w:rsidR="001B4D61" w:rsidRPr="00B00272" w:rsidRDefault="001B4D61" w:rsidP="001B4D61">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9-р</w:t>
      </w:r>
      <w:r w:rsidRPr="001B4D61">
        <w:rPr>
          <w:rFonts w:ascii="Times New Roman" w:eastAsia="Calibri" w:hAnsi="Times New Roman" w:cs="Times New Roman"/>
          <w:i/>
          <w:sz w:val="12"/>
          <w:szCs w:val="12"/>
        </w:rPr>
        <w:t>от «28»</w:t>
      </w:r>
      <w:r>
        <w:rPr>
          <w:rFonts w:ascii="Times New Roman" w:eastAsia="Calibri" w:hAnsi="Times New Roman" w:cs="Times New Roman"/>
          <w:i/>
          <w:sz w:val="12"/>
          <w:szCs w:val="12"/>
        </w:rPr>
        <w:t xml:space="preserve"> </w:t>
      </w:r>
      <w:r w:rsidRPr="001B4D61">
        <w:rPr>
          <w:rFonts w:ascii="Times New Roman" w:eastAsia="Calibri" w:hAnsi="Times New Roman" w:cs="Times New Roman"/>
          <w:i/>
          <w:sz w:val="12"/>
          <w:szCs w:val="12"/>
        </w:rPr>
        <w:t>марта</w:t>
      </w:r>
      <w:r>
        <w:rPr>
          <w:rFonts w:ascii="Times New Roman" w:eastAsia="Calibri" w:hAnsi="Times New Roman" w:cs="Times New Roman"/>
          <w:i/>
          <w:sz w:val="12"/>
          <w:szCs w:val="12"/>
        </w:rPr>
        <w:t xml:space="preserve"> </w:t>
      </w:r>
      <w:r w:rsidRPr="001B4D61">
        <w:rPr>
          <w:rFonts w:ascii="Times New Roman" w:eastAsia="Calibri" w:hAnsi="Times New Roman" w:cs="Times New Roman"/>
          <w:i/>
          <w:sz w:val="12"/>
          <w:szCs w:val="12"/>
        </w:rPr>
        <w:t>2025г.</w:t>
      </w: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b/>
          <w:bCs/>
          <w:sz w:val="12"/>
          <w:szCs w:val="12"/>
        </w:rPr>
      </w:pPr>
    </w:p>
    <w:p w:rsidR="00B00272" w:rsidRPr="00B00272" w:rsidRDefault="00B00272" w:rsidP="001B4D61">
      <w:pPr>
        <w:tabs>
          <w:tab w:val="left" w:pos="284"/>
          <w:tab w:val="left" w:pos="3828"/>
        </w:tabs>
        <w:spacing w:after="0" w:line="240" w:lineRule="auto"/>
        <w:jc w:val="center"/>
        <w:rPr>
          <w:rFonts w:ascii="Times New Roman" w:eastAsia="Calibri" w:hAnsi="Times New Roman" w:cs="Times New Roman"/>
          <w:b/>
          <w:bCs/>
          <w:sz w:val="12"/>
          <w:szCs w:val="12"/>
        </w:rPr>
      </w:pPr>
      <w:r w:rsidRPr="00B00272">
        <w:rPr>
          <w:rFonts w:ascii="Times New Roman" w:eastAsia="Calibri" w:hAnsi="Times New Roman" w:cs="Times New Roman"/>
          <w:b/>
          <w:bCs/>
          <w:sz w:val="12"/>
          <w:szCs w:val="12"/>
        </w:rPr>
        <w:t>ПОЛОЖЕНИЕ</w:t>
      </w:r>
    </w:p>
    <w:p w:rsidR="00B00272" w:rsidRPr="00B00272" w:rsidRDefault="00B00272" w:rsidP="001B4D61">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О ПАТРУЛЬНОЙ МЕЖВЕДОМСТВЕННОЙ ГРУППЕ НА ТЕРРИТОРИИ СЕЛЬСКОГО ПОСЕЛЕНИЯ ВЕРХНЯЯ ОРЛЯНКА МУНИЦИПАЛЬНОГО РАЙОНА СЕРГИЕВСКИЙ</w:t>
      </w: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b/>
          <w:sz w:val="12"/>
          <w:szCs w:val="12"/>
        </w:rPr>
      </w:pP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b/>
          <w:bCs/>
          <w:sz w:val="12"/>
          <w:szCs w:val="12"/>
        </w:rPr>
        <w:t>I. </w:t>
      </w:r>
      <w:proofErr w:type="gramStart"/>
      <w:r w:rsidRPr="00B00272">
        <w:rPr>
          <w:rFonts w:ascii="Times New Roman" w:eastAsia="Calibri" w:hAnsi="Times New Roman" w:cs="Times New Roman"/>
          <w:b/>
          <w:bCs/>
          <w:sz w:val="12"/>
          <w:szCs w:val="12"/>
        </w:rPr>
        <w:t>ОБЩИЕ</w:t>
      </w:r>
      <w:proofErr w:type="gramEnd"/>
      <w:r w:rsidRPr="00B00272">
        <w:rPr>
          <w:rFonts w:ascii="Times New Roman" w:eastAsia="Calibri" w:hAnsi="Times New Roman" w:cs="Times New Roman"/>
          <w:b/>
          <w:bCs/>
          <w:sz w:val="12"/>
          <w:szCs w:val="12"/>
        </w:rPr>
        <w:t xml:space="preserve"> ПОЛОЖЕНИЕ</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w:t>
      </w:r>
      <w:proofErr w:type="gramStart"/>
      <w:r w:rsidRPr="00B00272">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B00272">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lastRenderedPageBreak/>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w:t>
      </w:r>
      <w:proofErr w:type="gramStart"/>
      <w:r w:rsidRPr="00B00272">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B00272">
        <w:rPr>
          <w:rFonts w:ascii="Times New Roman" w:eastAsia="Calibri" w:hAnsi="Times New Roman" w:cs="Times New Roman"/>
          <w:sz w:val="12"/>
          <w:szCs w:val="12"/>
        </w:rPr>
        <w:t>, усиление работы с населением.</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w:t>
      </w:r>
      <w:r w:rsidRPr="00B00272">
        <w:rPr>
          <w:rFonts w:ascii="Times New Roman" w:eastAsia="Calibri" w:hAnsi="Times New Roman" w:cs="Times New Roman"/>
          <w:b/>
          <w:bCs/>
          <w:sz w:val="12"/>
          <w:szCs w:val="12"/>
        </w:rPr>
        <w:t>II. ЦЕЛИ И ЗАДАЧИ</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Основными задачами группы являются:</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3) принятие мер по локализации и ликвидации выявленных пожаров;</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4) определение по возможности причин возникновения пожаров;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8) осуществление </w:t>
      </w:r>
      <w:proofErr w:type="gramStart"/>
      <w:r w:rsidRPr="00B00272">
        <w:rPr>
          <w:rFonts w:ascii="Times New Roman" w:eastAsia="Calibri" w:hAnsi="Times New Roman" w:cs="Times New Roman"/>
          <w:sz w:val="12"/>
          <w:szCs w:val="12"/>
        </w:rPr>
        <w:t>контроля за</w:t>
      </w:r>
      <w:proofErr w:type="gramEnd"/>
      <w:r w:rsidRPr="00B00272">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9) осуществление </w:t>
      </w:r>
      <w:proofErr w:type="gramStart"/>
      <w:r w:rsidRPr="00B00272">
        <w:rPr>
          <w:rFonts w:ascii="Times New Roman" w:eastAsia="Calibri" w:hAnsi="Times New Roman" w:cs="Times New Roman"/>
          <w:sz w:val="12"/>
          <w:szCs w:val="12"/>
        </w:rPr>
        <w:t>контроля за</w:t>
      </w:r>
      <w:proofErr w:type="gramEnd"/>
      <w:r w:rsidRPr="00B00272">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10) </w:t>
      </w:r>
      <w:proofErr w:type="gramStart"/>
      <w:r w:rsidRPr="00B00272">
        <w:rPr>
          <w:rFonts w:ascii="Times New Roman" w:eastAsia="Calibri" w:hAnsi="Times New Roman" w:cs="Times New Roman"/>
          <w:sz w:val="12"/>
          <w:szCs w:val="12"/>
        </w:rPr>
        <w:t>контроль за</w:t>
      </w:r>
      <w:proofErr w:type="gramEnd"/>
      <w:r w:rsidRPr="00B00272">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11) </w:t>
      </w:r>
      <w:proofErr w:type="gramStart"/>
      <w:r w:rsidRPr="00B00272">
        <w:rPr>
          <w:rFonts w:ascii="Times New Roman" w:eastAsia="Calibri" w:hAnsi="Times New Roman" w:cs="Times New Roman"/>
          <w:sz w:val="12"/>
          <w:szCs w:val="12"/>
        </w:rPr>
        <w:t>контроль за</w:t>
      </w:r>
      <w:proofErr w:type="gramEnd"/>
      <w:r w:rsidRPr="00B00272">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b/>
          <w:bCs/>
          <w:sz w:val="12"/>
          <w:szCs w:val="12"/>
        </w:rPr>
      </w:pPr>
      <w:r w:rsidRPr="00B00272">
        <w:rPr>
          <w:rFonts w:ascii="Times New Roman" w:eastAsia="Calibri" w:hAnsi="Times New Roman" w:cs="Times New Roman"/>
          <w:b/>
          <w:bCs/>
          <w:sz w:val="12"/>
          <w:szCs w:val="12"/>
        </w:rPr>
        <w:t>III. ПОРЯДОК ДЕЯТЕЛЬНОСТИ</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Администрация сельского поселения Верхняя Орлянка  заблаговременно формирует состав патрульной  межведомственной  группы, утверждает маршруты и время патрулирования, а также:</w:t>
      </w:r>
    </w:p>
    <w:p w:rsidR="00B00272" w:rsidRPr="00B00272" w:rsidRDefault="001B4D61"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00272" w:rsidRPr="00B00272">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B00272" w:rsidRPr="00B00272" w:rsidRDefault="001B4D61"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00272" w:rsidRPr="00B00272">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B00272" w:rsidRPr="00B00272" w:rsidRDefault="001B4D61"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00272" w:rsidRPr="00B00272">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B00272" w:rsidRPr="00B00272" w:rsidRDefault="001B4D61"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B00272" w:rsidRPr="00B00272">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B00272" w:rsidRPr="00B00272" w:rsidRDefault="001B4D61"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B00272" w:rsidRPr="00B00272">
        <w:rPr>
          <w:rFonts w:ascii="Times New Roman" w:eastAsia="Calibri" w:hAnsi="Times New Roman" w:cs="Times New Roman"/>
          <w:sz w:val="12"/>
          <w:szCs w:val="12"/>
        </w:rPr>
        <w:t xml:space="preserve"> Представляет информацию в ЕДДС органа местного самоуправления.</w:t>
      </w:r>
    </w:p>
    <w:p w:rsidR="00B00272" w:rsidRPr="00B00272" w:rsidRDefault="00B00272" w:rsidP="001B4D61">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B00272">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sz w:val="12"/>
          <w:szCs w:val="12"/>
        </w:rPr>
      </w:pP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Утверждаю</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Глава сельского поселения Верхняя Орлянка</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 муниципального района Сергиевский</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 xml:space="preserve"> Самарской области</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sz w:val="12"/>
          <w:szCs w:val="12"/>
        </w:rPr>
      </w:pPr>
      <w:r w:rsidRPr="00B00272">
        <w:rPr>
          <w:rFonts w:ascii="Times New Roman" w:eastAsia="Calibri" w:hAnsi="Times New Roman" w:cs="Times New Roman"/>
          <w:sz w:val="12"/>
          <w:szCs w:val="12"/>
        </w:rPr>
        <w:t>__________________Р.Р. Исмагилов</w:t>
      </w: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b/>
          <w:sz w:val="12"/>
          <w:szCs w:val="12"/>
        </w:rPr>
      </w:pPr>
    </w:p>
    <w:p w:rsidR="00B00272" w:rsidRPr="00B00272" w:rsidRDefault="00B00272" w:rsidP="001B4D61">
      <w:pPr>
        <w:tabs>
          <w:tab w:val="left" w:pos="284"/>
          <w:tab w:val="left" w:pos="3828"/>
        </w:tabs>
        <w:spacing w:after="0" w:line="240" w:lineRule="auto"/>
        <w:jc w:val="right"/>
        <w:rPr>
          <w:rFonts w:ascii="Times New Roman" w:eastAsia="Calibri" w:hAnsi="Times New Roman" w:cs="Times New Roman"/>
          <w:b/>
          <w:sz w:val="12"/>
          <w:szCs w:val="12"/>
        </w:rPr>
      </w:pPr>
      <w:r w:rsidRPr="00B00272">
        <w:rPr>
          <w:rFonts w:ascii="Times New Roman" w:eastAsia="Calibri" w:hAnsi="Times New Roman" w:cs="Times New Roman"/>
          <w:b/>
          <w:sz w:val="12"/>
          <w:szCs w:val="12"/>
        </w:rPr>
        <w:t>«28»марта2025 г.</w:t>
      </w:r>
    </w:p>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b/>
          <w:sz w:val="12"/>
          <w:szCs w:val="12"/>
        </w:rPr>
      </w:pPr>
    </w:p>
    <w:p w:rsidR="00C313CC" w:rsidRDefault="00B00272" w:rsidP="001B4D61">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 xml:space="preserve">ГРАФИК  РАБОТЫ ПАТРУЛЬНОЙ МЕЖВЕДОМСТВЕННОЙ ГРУППЫ, </w:t>
      </w:r>
    </w:p>
    <w:p w:rsidR="00B00272" w:rsidRPr="00B00272" w:rsidRDefault="00B00272" w:rsidP="001B4D61">
      <w:pPr>
        <w:tabs>
          <w:tab w:val="left" w:pos="284"/>
          <w:tab w:val="left" w:pos="3828"/>
        </w:tabs>
        <w:spacing w:after="0" w:line="240" w:lineRule="auto"/>
        <w:jc w:val="center"/>
        <w:rPr>
          <w:rFonts w:ascii="Times New Roman" w:eastAsia="Calibri" w:hAnsi="Times New Roman" w:cs="Times New Roman"/>
          <w:b/>
          <w:sz w:val="12"/>
          <w:szCs w:val="12"/>
        </w:rPr>
      </w:pPr>
      <w:r w:rsidRPr="00B00272">
        <w:rPr>
          <w:rFonts w:ascii="Times New Roman" w:eastAsia="Calibri" w:hAnsi="Times New Roman" w:cs="Times New Roman"/>
          <w:b/>
          <w:sz w:val="12"/>
          <w:szCs w:val="12"/>
        </w:rPr>
        <w:t>ОСУЩЕСТВЛЯЮЩИХ ПАТРУЛИРОВАНИЕ СЕЛЬСКОГО ПОСЕЛЕНИЯ ВЕРХНЯЯ ОРЛЯНКА М.Р. СЕРГИЕВСКИЙ САМАРСКОЙ ОБЛАСТИ</w:t>
      </w:r>
      <w:r w:rsidR="001B4D61">
        <w:rPr>
          <w:rFonts w:ascii="Times New Roman" w:eastAsia="Calibri" w:hAnsi="Times New Roman" w:cs="Times New Roman"/>
          <w:b/>
          <w:sz w:val="12"/>
          <w:szCs w:val="12"/>
        </w:rPr>
        <w:t xml:space="preserve"> </w:t>
      </w:r>
      <w:r w:rsidRPr="00B00272">
        <w:rPr>
          <w:rFonts w:ascii="Times New Roman" w:eastAsia="Calibri" w:hAnsi="Times New Roman" w:cs="Times New Roman"/>
          <w:b/>
          <w:sz w:val="12"/>
          <w:szCs w:val="12"/>
        </w:rPr>
        <w:t>В ПЕРИОД С 01.04.2025г. ПО 30.04.2025г.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B00272" w:rsidRPr="00B00272" w:rsidTr="00C313CC">
        <w:trPr>
          <w:trHeight w:val="20"/>
        </w:trPr>
        <w:tc>
          <w:tcPr>
            <w:tcW w:w="5000" w:type="pct"/>
            <w:gridSpan w:val="4"/>
          </w:tcPr>
          <w:p w:rsidR="00B00272" w:rsidRPr="00B00272" w:rsidRDefault="00B00272" w:rsidP="00C313CC">
            <w:pPr>
              <w:tabs>
                <w:tab w:val="left" w:pos="284"/>
                <w:tab w:val="left" w:pos="3828"/>
              </w:tabs>
              <w:rPr>
                <w:rFonts w:ascii="Times New Roman" w:eastAsia="Calibri" w:hAnsi="Times New Roman" w:cs="Times New Roman"/>
                <w:b/>
                <w:sz w:val="12"/>
                <w:szCs w:val="12"/>
              </w:rPr>
            </w:pPr>
            <w:r w:rsidRPr="00B00272">
              <w:rPr>
                <w:rFonts w:ascii="Times New Roman" w:eastAsia="Calibri" w:hAnsi="Times New Roman" w:cs="Times New Roman"/>
                <w:b/>
                <w:sz w:val="12"/>
                <w:szCs w:val="12"/>
              </w:rPr>
              <w:t>1. Сельское поселение Сергиевск</w:t>
            </w:r>
          </w:p>
        </w:tc>
      </w:tr>
      <w:tr w:rsidR="00B00272" w:rsidRPr="00B00272" w:rsidTr="00C313CC">
        <w:trPr>
          <w:trHeight w:val="20"/>
        </w:trPr>
        <w:tc>
          <w:tcPr>
            <w:tcW w:w="1261"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Дни дежурства, апрель 2025</w:t>
            </w:r>
          </w:p>
        </w:tc>
        <w:tc>
          <w:tcPr>
            <w:tcW w:w="1589" w:type="pct"/>
          </w:tcPr>
          <w:p w:rsidR="00B00272" w:rsidRPr="00B00272" w:rsidRDefault="00B00272" w:rsidP="00C313CC">
            <w:pPr>
              <w:tabs>
                <w:tab w:val="left" w:pos="284"/>
                <w:tab w:val="left" w:pos="3828"/>
              </w:tabs>
              <w:rPr>
                <w:rFonts w:ascii="Times New Roman" w:eastAsia="Calibri" w:hAnsi="Times New Roman" w:cs="Times New Roman"/>
                <w:sz w:val="12"/>
                <w:szCs w:val="12"/>
              </w:rPr>
            </w:pPr>
            <w:proofErr w:type="gramStart"/>
            <w:r w:rsidRPr="00B00272">
              <w:rPr>
                <w:rFonts w:ascii="Times New Roman" w:eastAsia="Calibri" w:hAnsi="Times New Roman" w:cs="Times New Roman"/>
                <w:sz w:val="12"/>
                <w:szCs w:val="12"/>
              </w:rPr>
              <w:t>Старший</w:t>
            </w:r>
            <w:proofErr w:type="gramEnd"/>
            <w:r w:rsidRPr="00B00272">
              <w:rPr>
                <w:rFonts w:ascii="Times New Roman" w:eastAsia="Calibri" w:hAnsi="Times New Roman" w:cs="Times New Roman"/>
                <w:sz w:val="12"/>
                <w:szCs w:val="12"/>
              </w:rPr>
              <w:t xml:space="preserve"> группы</w:t>
            </w:r>
          </w:p>
        </w:tc>
        <w:tc>
          <w:tcPr>
            <w:tcW w:w="1403"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ФИО</w:t>
            </w:r>
          </w:p>
        </w:tc>
        <w:tc>
          <w:tcPr>
            <w:tcW w:w="747"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Телефон</w:t>
            </w:r>
          </w:p>
        </w:tc>
      </w:tr>
      <w:tr w:rsidR="00B00272" w:rsidRPr="00B00272" w:rsidTr="00C313CC">
        <w:trPr>
          <w:trHeight w:val="20"/>
        </w:trPr>
        <w:tc>
          <w:tcPr>
            <w:tcW w:w="1261"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01.04.2025г.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05.04.2025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09.04.2025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13.04.2025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17.04.2025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21.04.2025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25.04.2025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29.04.2025 г.</w:t>
            </w:r>
          </w:p>
        </w:tc>
        <w:tc>
          <w:tcPr>
            <w:tcW w:w="1589" w:type="pct"/>
          </w:tcPr>
          <w:p w:rsidR="00B00272" w:rsidRPr="00B00272" w:rsidRDefault="00B00272" w:rsidP="00C313CC">
            <w:pPr>
              <w:tabs>
                <w:tab w:val="left" w:pos="284"/>
                <w:tab w:val="left" w:pos="3828"/>
              </w:tabs>
              <w:rPr>
                <w:rFonts w:ascii="Times New Roman" w:eastAsia="Calibri" w:hAnsi="Times New Roman" w:cs="Times New Roman"/>
                <w:sz w:val="12"/>
                <w:szCs w:val="12"/>
              </w:rPr>
            </w:pPr>
            <w:proofErr w:type="gramStart"/>
            <w:r w:rsidRPr="00B00272">
              <w:rPr>
                <w:rFonts w:ascii="Times New Roman" w:eastAsia="Calibri" w:hAnsi="Times New Roman" w:cs="Times New Roman"/>
                <w:sz w:val="12"/>
                <w:szCs w:val="12"/>
              </w:rPr>
              <w:t>с</w:t>
            </w:r>
            <w:proofErr w:type="gramEnd"/>
            <w:r w:rsidRPr="00B00272">
              <w:rPr>
                <w:rFonts w:ascii="Times New Roman" w:eastAsia="Calibri" w:hAnsi="Times New Roman" w:cs="Times New Roman"/>
                <w:sz w:val="12"/>
                <w:szCs w:val="12"/>
              </w:rPr>
              <w:t>. Верхняя Орлянка</w:t>
            </w:r>
          </w:p>
          <w:p w:rsidR="00B00272" w:rsidRPr="00B00272" w:rsidRDefault="00B00272" w:rsidP="00C313CC">
            <w:pPr>
              <w:tabs>
                <w:tab w:val="left" w:pos="284"/>
                <w:tab w:val="left" w:pos="3828"/>
              </w:tabs>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п</w:t>
            </w:r>
            <w:proofErr w:type="gramStart"/>
            <w:r w:rsidRPr="00B00272">
              <w:rPr>
                <w:rFonts w:ascii="Times New Roman" w:eastAsia="Calibri" w:hAnsi="Times New Roman" w:cs="Times New Roman"/>
                <w:sz w:val="12"/>
                <w:szCs w:val="12"/>
              </w:rPr>
              <w:t>.А</w:t>
            </w:r>
            <w:proofErr w:type="gramEnd"/>
            <w:r w:rsidRPr="00B00272">
              <w:rPr>
                <w:rFonts w:ascii="Times New Roman" w:eastAsia="Calibri" w:hAnsi="Times New Roman" w:cs="Times New Roman"/>
                <w:sz w:val="12"/>
                <w:szCs w:val="12"/>
              </w:rPr>
              <w:t>лимовка</w:t>
            </w:r>
            <w:proofErr w:type="spellEnd"/>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п. Калиновый ключ</w:t>
            </w:r>
          </w:p>
          <w:p w:rsidR="00B00272" w:rsidRPr="00B00272" w:rsidRDefault="00B00272" w:rsidP="00C313CC">
            <w:pPr>
              <w:tabs>
                <w:tab w:val="left" w:pos="284"/>
                <w:tab w:val="left" w:pos="3828"/>
              </w:tabs>
              <w:rPr>
                <w:rFonts w:ascii="Times New Roman" w:eastAsia="Calibri" w:hAnsi="Times New Roman" w:cs="Times New Roman"/>
                <w:sz w:val="12"/>
                <w:szCs w:val="12"/>
              </w:rPr>
            </w:pPr>
          </w:p>
        </w:tc>
        <w:tc>
          <w:tcPr>
            <w:tcW w:w="1403"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Исмагилов Р.Р.</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Ахметов Р.Р.</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Тимашева С.Ю.</w:t>
            </w:r>
          </w:p>
          <w:p w:rsidR="00B00272" w:rsidRPr="00B00272" w:rsidRDefault="00B00272" w:rsidP="00C313CC">
            <w:pPr>
              <w:tabs>
                <w:tab w:val="left" w:pos="284"/>
                <w:tab w:val="left" w:pos="3828"/>
              </w:tabs>
              <w:rPr>
                <w:rFonts w:ascii="Times New Roman" w:eastAsia="Calibri" w:hAnsi="Times New Roman" w:cs="Times New Roman"/>
                <w:sz w:val="12"/>
                <w:szCs w:val="12"/>
              </w:rPr>
            </w:pPr>
          </w:p>
        </w:tc>
        <w:tc>
          <w:tcPr>
            <w:tcW w:w="747"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89277144411</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89370745362</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89277100812</w:t>
            </w:r>
          </w:p>
          <w:p w:rsidR="00B00272" w:rsidRPr="00B00272" w:rsidRDefault="00B00272" w:rsidP="00C313CC">
            <w:pPr>
              <w:tabs>
                <w:tab w:val="left" w:pos="284"/>
                <w:tab w:val="left" w:pos="3828"/>
              </w:tabs>
              <w:rPr>
                <w:rFonts w:ascii="Times New Roman" w:eastAsia="Calibri" w:hAnsi="Times New Roman" w:cs="Times New Roman"/>
                <w:sz w:val="12"/>
                <w:szCs w:val="12"/>
              </w:rPr>
            </w:pPr>
          </w:p>
        </w:tc>
      </w:tr>
      <w:tr w:rsidR="00B00272" w:rsidRPr="00B00272" w:rsidTr="00C313CC">
        <w:trPr>
          <w:trHeight w:val="20"/>
        </w:trPr>
        <w:tc>
          <w:tcPr>
            <w:tcW w:w="1261"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02.04.2025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06.04.2025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10.04.2025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14.04.2025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18.04.2025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lastRenderedPageBreak/>
              <w:t>22.04.2025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26.04.2025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30.04.2025 г</w:t>
            </w:r>
          </w:p>
        </w:tc>
        <w:tc>
          <w:tcPr>
            <w:tcW w:w="1589" w:type="pct"/>
          </w:tcPr>
          <w:p w:rsidR="00B00272" w:rsidRPr="00B00272" w:rsidRDefault="00B00272" w:rsidP="00C313CC">
            <w:pPr>
              <w:tabs>
                <w:tab w:val="left" w:pos="284"/>
                <w:tab w:val="left" w:pos="3828"/>
              </w:tabs>
              <w:rPr>
                <w:rFonts w:ascii="Times New Roman" w:eastAsia="Calibri" w:hAnsi="Times New Roman" w:cs="Times New Roman"/>
                <w:sz w:val="12"/>
                <w:szCs w:val="12"/>
              </w:rPr>
            </w:pPr>
            <w:proofErr w:type="gramStart"/>
            <w:r w:rsidRPr="00B00272">
              <w:rPr>
                <w:rFonts w:ascii="Times New Roman" w:eastAsia="Calibri" w:hAnsi="Times New Roman" w:cs="Times New Roman"/>
                <w:sz w:val="12"/>
                <w:szCs w:val="12"/>
              </w:rPr>
              <w:lastRenderedPageBreak/>
              <w:t>с</w:t>
            </w:r>
            <w:proofErr w:type="gramEnd"/>
            <w:r w:rsidRPr="00B00272">
              <w:rPr>
                <w:rFonts w:ascii="Times New Roman" w:eastAsia="Calibri" w:hAnsi="Times New Roman" w:cs="Times New Roman"/>
                <w:sz w:val="12"/>
                <w:szCs w:val="12"/>
              </w:rPr>
              <w:t>. Верхняя Орлянка</w:t>
            </w:r>
          </w:p>
          <w:p w:rsidR="00B00272" w:rsidRPr="00B00272" w:rsidRDefault="00B00272" w:rsidP="00C313CC">
            <w:pPr>
              <w:tabs>
                <w:tab w:val="left" w:pos="284"/>
                <w:tab w:val="left" w:pos="3828"/>
              </w:tabs>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п</w:t>
            </w:r>
            <w:proofErr w:type="gramStart"/>
            <w:r w:rsidRPr="00B00272">
              <w:rPr>
                <w:rFonts w:ascii="Times New Roman" w:eastAsia="Calibri" w:hAnsi="Times New Roman" w:cs="Times New Roman"/>
                <w:sz w:val="12"/>
                <w:szCs w:val="12"/>
              </w:rPr>
              <w:t>.А</w:t>
            </w:r>
            <w:proofErr w:type="gramEnd"/>
            <w:r w:rsidRPr="00B00272">
              <w:rPr>
                <w:rFonts w:ascii="Times New Roman" w:eastAsia="Calibri" w:hAnsi="Times New Roman" w:cs="Times New Roman"/>
                <w:sz w:val="12"/>
                <w:szCs w:val="12"/>
              </w:rPr>
              <w:t>лимовка</w:t>
            </w:r>
            <w:proofErr w:type="spellEnd"/>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п. Калиновый ключ</w:t>
            </w:r>
          </w:p>
          <w:p w:rsidR="00B00272" w:rsidRPr="00B00272" w:rsidRDefault="00B00272" w:rsidP="00C313CC">
            <w:pPr>
              <w:tabs>
                <w:tab w:val="left" w:pos="284"/>
                <w:tab w:val="left" w:pos="3828"/>
              </w:tabs>
              <w:rPr>
                <w:rFonts w:ascii="Times New Roman" w:eastAsia="Calibri" w:hAnsi="Times New Roman" w:cs="Times New Roman"/>
                <w:sz w:val="12"/>
                <w:szCs w:val="12"/>
              </w:rPr>
            </w:pPr>
          </w:p>
        </w:tc>
        <w:tc>
          <w:tcPr>
            <w:tcW w:w="1403"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Завьялов А.В.</w:t>
            </w:r>
          </w:p>
          <w:p w:rsidR="00B00272" w:rsidRPr="00B00272" w:rsidRDefault="00B00272" w:rsidP="00C313CC">
            <w:pPr>
              <w:tabs>
                <w:tab w:val="left" w:pos="284"/>
                <w:tab w:val="left" w:pos="3828"/>
              </w:tabs>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Маматкулов</w:t>
            </w:r>
            <w:proofErr w:type="spellEnd"/>
            <w:r w:rsidRPr="00B00272">
              <w:rPr>
                <w:rFonts w:ascii="Times New Roman" w:eastAsia="Calibri" w:hAnsi="Times New Roman" w:cs="Times New Roman"/>
                <w:sz w:val="12"/>
                <w:szCs w:val="12"/>
              </w:rPr>
              <w:t xml:space="preserve"> Д.Т.</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Тарасов А.Н.</w:t>
            </w:r>
          </w:p>
          <w:p w:rsidR="00B00272" w:rsidRPr="00B00272" w:rsidRDefault="00B00272" w:rsidP="00C313CC">
            <w:pPr>
              <w:tabs>
                <w:tab w:val="left" w:pos="284"/>
                <w:tab w:val="left" w:pos="3828"/>
              </w:tabs>
              <w:rPr>
                <w:rFonts w:ascii="Times New Roman" w:eastAsia="Calibri" w:hAnsi="Times New Roman" w:cs="Times New Roman"/>
                <w:sz w:val="12"/>
                <w:szCs w:val="12"/>
              </w:rPr>
            </w:pPr>
          </w:p>
        </w:tc>
        <w:tc>
          <w:tcPr>
            <w:tcW w:w="747"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89370603202</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89370735695</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89276541379</w:t>
            </w:r>
          </w:p>
          <w:p w:rsidR="00B00272" w:rsidRPr="00B00272" w:rsidRDefault="00B00272" w:rsidP="00C313CC">
            <w:pPr>
              <w:tabs>
                <w:tab w:val="left" w:pos="284"/>
                <w:tab w:val="left" w:pos="3828"/>
              </w:tabs>
              <w:rPr>
                <w:rFonts w:ascii="Times New Roman" w:eastAsia="Calibri" w:hAnsi="Times New Roman" w:cs="Times New Roman"/>
                <w:sz w:val="12"/>
                <w:szCs w:val="12"/>
              </w:rPr>
            </w:pPr>
          </w:p>
        </w:tc>
      </w:tr>
      <w:tr w:rsidR="00B00272" w:rsidRPr="00B00272" w:rsidTr="00C313CC">
        <w:trPr>
          <w:trHeight w:val="20"/>
        </w:trPr>
        <w:tc>
          <w:tcPr>
            <w:tcW w:w="1261"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lastRenderedPageBreak/>
              <w:t>03.04.2025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07.04.2025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11.04.2025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15.04.2025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19.04.2025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23.04.2025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27.04.2025 г.</w:t>
            </w:r>
          </w:p>
        </w:tc>
        <w:tc>
          <w:tcPr>
            <w:tcW w:w="1589" w:type="pct"/>
          </w:tcPr>
          <w:p w:rsidR="00B00272" w:rsidRPr="00B00272" w:rsidRDefault="00B00272" w:rsidP="00C313CC">
            <w:pPr>
              <w:tabs>
                <w:tab w:val="left" w:pos="284"/>
                <w:tab w:val="left" w:pos="3828"/>
              </w:tabs>
              <w:rPr>
                <w:rFonts w:ascii="Times New Roman" w:eastAsia="Calibri" w:hAnsi="Times New Roman" w:cs="Times New Roman"/>
                <w:sz w:val="12"/>
                <w:szCs w:val="12"/>
              </w:rPr>
            </w:pPr>
            <w:proofErr w:type="gramStart"/>
            <w:r w:rsidRPr="00B00272">
              <w:rPr>
                <w:rFonts w:ascii="Times New Roman" w:eastAsia="Calibri" w:hAnsi="Times New Roman" w:cs="Times New Roman"/>
                <w:sz w:val="12"/>
                <w:szCs w:val="12"/>
              </w:rPr>
              <w:t>с</w:t>
            </w:r>
            <w:proofErr w:type="gramEnd"/>
            <w:r w:rsidRPr="00B00272">
              <w:rPr>
                <w:rFonts w:ascii="Times New Roman" w:eastAsia="Calibri" w:hAnsi="Times New Roman" w:cs="Times New Roman"/>
                <w:sz w:val="12"/>
                <w:szCs w:val="12"/>
              </w:rPr>
              <w:t>. Верхняя Орлянка</w:t>
            </w:r>
          </w:p>
          <w:p w:rsidR="00B00272" w:rsidRPr="00B00272" w:rsidRDefault="00B00272" w:rsidP="00C313CC">
            <w:pPr>
              <w:tabs>
                <w:tab w:val="left" w:pos="284"/>
                <w:tab w:val="left" w:pos="3828"/>
              </w:tabs>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п</w:t>
            </w:r>
            <w:proofErr w:type="gramStart"/>
            <w:r w:rsidRPr="00B00272">
              <w:rPr>
                <w:rFonts w:ascii="Times New Roman" w:eastAsia="Calibri" w:hAnsi="Times New Roman" w:cs="Times New Roman"/>
                <w:sz w:val="12"/>
                <w:szCs w:val="12"/>
              </w:rPr>
              <w:t>.А</w:t>
            </w:r>
            <w:proofErr w:type="gramEnd"/>
            <w:r w:rsidRPr="00B00272">
              <w:rPr>
                <w:rFonts w:ascii="Times New Roman" w:eastAsia="Calibri" w:hAnsi="Times New Roman" w:cs="Times New Roman"/>
                <w:sz w:val="12"/>
                <w:szCs w:val="12"/>
              </w:rPr>
              <w:t>лимовка</w:t>
            </w:r>
            <w:proofErr w:type="spellEnd"/>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п. Калиновый ключ</w:t>
            </w:r>
          </w:p>
        </w:tc>
        <w:tc>
          <w:tcPr>
            <w:tcW w:w="1403"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Исмагилов Р.Р.</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Ахметов  Р.Р.</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Тимашева С.</w:t>
            </w:r>
            <w:proofErr w:type="gramStart"/>
            <w:r w:rsidRPr="00B00272">
              <w:rPr>
                <w:rFonts w:ascii="Times New Roman" w:eastAsia="Calibri" w:hAnsi="Times New Roman" w:cs="Times New Roman"/>
                <w:sz w:val="12"/>
                <w:szCs w:val="12"/>
              </w:rPr>
              <w:t>Ю</w:t>
            </w:r>
            <w:proofErr w:type="gramEnd"/>
          </w:p>
        </w:tc>
        <w:tc>
          <w:tcPr>
            <w:tcW w:w="747"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89277144411</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89370745362</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89277100812</w:t>
            </w:r>
          </w:p>
          <w:p w:rsidR="00B00272" w:rsidRPr="00B00272" w:rsidRDefault="00B00272" w:rsidP="00C313CC">
            <w:pPr>
              <w:tabs>
                <w:tab w:val="left" w:pos="284"/>
                <w:tab w:val="left" w:pos="3828"/>
              </w:tabs>
              <w:rPr>
                <w:rFonts w:ascii="Times New Roman" w:eastAsia="Calibri" w:hAnsi="Times New Roman" w:cs="Times New Roman"/>
                <w:sz w:val="12"/>
                <w:szCs w:val="12"/>
              </w:rPr>
            </w:pPr>
          </w:p>
          <w:p w:rsidR="00B00272" w:rsidRPr="00B00272" w:rsidRDefault="00B00272" w:rsidP="00C313CC">
            <w:pPr>
              <w:tabs>
                <w:tab w:val="left" w:pos="284"/>
                <w:tab w:val="left" w:pos="3828"/>
              </w:tabs>
              <w:rPr>
                <w:rFonts w:ascii="Times New Roman" w:eastAsia="Calibri" w:hAnsi="Times New Roman" w:cs="Times New Roman"/>
                <w:sz w:val="12"/>
                <w:szCs w:val="12"/>
              </w:rPr>
            </w:pPr>
          </w:p>
        </w:tc>
      </w:tr>
      <w:tr w:rsidR="00B00272" w:rsidRPr="00B00272" w:rsidTr="00C313CC">
        <w:trPr>
          <w:trHeight w:val="20"/>
        </w:trPr>
        <w:tc>
          <w:tcPr>
            <w:tcW w:w="1261"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04.04.2025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08.04.2025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12.04.2025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16.04.2025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20.04.2025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24.04.2025 г.</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28.04.2024 г.</w:t>
            </w:r>
          </w:p>
        </w:tc>
        <w:tc>
          <w:tcPr>
            <w:tcW w:w="1589" w:type="pct"/>
          </w:tcPr>
          <w:p w:rsidR="00B00272" w:rsidRPr="00B00272" w:rsidRDefault="00B00272" w:rsidP="00C313CC">
            <w:pPr>
              <w:tabs>
                <w:tab w:val="left" w:pos="284"/>
                <w:tab w:val="left" w:pos="3828"/>
              </w:tabs>
              <w:rPr>
                <w:rFonts w:ascii="Times New Roman" w:eastAsia="Calibri" w:hAnsi="Times New Roman" w:cs="Times New Roman"/>
                <w:sz w:val="12"/>
                <w:szCs w:val="12"/>
              </w:rPr>
            </w:pPr>
            <w:proofErr w:type="gramStart"/>
            <w:r w:rsidRPr="00B00272">
              <w:rPr>
                <w:rFonts w:ascii="Times New Roman" w:eastAsia="Calibri" w:hAnsi="Times New Roman" w:cs="Times New Roman"/>
                <w:sz w:val="12"/>
                <w:szCs w:val="12"/>
              </w:rPr>
              <w:t>с</w:t>
            </w:r>
            <w:proofErr w:type="gramEnd"/>
            <w:r w:rsidRPr="00B00272">
              <w:rPr>
                <w:rFonts w:ascii="Times New Roman" w:eastAsia="Calibri" w:hAnsi="Times New Roman" w:cs="Times New Roman"/>
                <w:sz w:val="12"/>
                <w:szCs w:val="12"/>
              </w:rPr>
              <w:t>. Верхняя Орлянка</w:t>
            </w:r>
          </w:p>
          <w:p w:rsidR="00B00272" w:rsidRPr="00B00272" w:rsidRDefault="00B00272" w:rsidP="00C313CC">
            <w:pPr>
              <w:tabs>
                <w:tab w:val="left" w:pos="284"/>
                <w:tab w:val="left" w:pos="3828"/>
              </w:tabs>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п</w:t>
            </w:r>
            <w:proofErr w:type="gramStart"/>
            <w:r w:rsidRPr="00B00272">
              <w:rPr>
                <w:rFonts w:ascii="Times New Roman" w:eastAsia="Calibri" w:hAnsi="Times New Roman" w:cs="Times New Roman"/>
                <w:sz w:val="12"/>
                <w:szCs w:val="12"/>
              </w:rPr>
              <w:t>.А</w:t>
            </w:r>
            <w:proofErr w:type="gramEnd"/>
            <w:r w:rsidRPr="00B00272">
              <w:rPr>
                <w:rFonts w:ascii="Times New Roman" w:eastAsia="Calibri" w:hAnsi="Times New Roman" w:cs="Times New Roman"/>
                <w:sz w:val="12"/>
                <w:szCs w:val="12"/>
              </w:rPr>
              <w:t>лимовка</w:t>
            </w:r>
            <w:proofErr w:type="spellEnd"/>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п. Калиновый ключ</w:t>
            </w:r>
          </w:p>
          <w:p w:rsidR="00B00272" w:rsidRPr="00B00272" w:rsidRDefault="00B00272" w:rsidP="00C313CC">
            <w:pPr>
              <w:tabs>
                <w:tab w:val="left" w:pos="284"/>
                <w:tab w:val="left" w:pos="3828"/>
              </w:tabs>
              <w:rPr>
                <w:rFonts w:ascii="Times New Roman" w:eastAsia="Calibri" w:hAnsi="Times New Roman" w:cs="Times New Roman"/>
                <w:sz w:val="12"/>
                <w:szCs w:val="12"/>
              </w:rPr>
            </w:pPr>
          </w:p>
        </w:tc>
        <w:tc>
          <w:tcPr>
            <w:tcW w:w="1403"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Завьялов А.В.</w:t>
            </w:r>
          </w:p>
          <w:p w:rsidR="00B00272" w:rsidRPr="00B00272" w:rsidRDefault="00B00272" w:rsidP="00C313CC">
            <w:pPr>
              <w:tabs>
                <w:tab w:val="left" w:pos="284"/>
                <w:tab w:val="left" w:pos="3828"/>
              </w:tabs>
              <w:rPr>
                <w:rFonts w:ascii="Times New Roman" w:eastAsia="Calibri" w:hAnsi="Times New Roman" w:cs="Times New Roman"/>
                <w:sz w:val="12"/>
                <w:szCs w:val="12"/>
              </w:rPr>
            </w:pPr>
            <w:proofErr w:type="spellStart"/>
            <w:r w:rsidRPr="00B00272">
              <w:rPr>
                <w:rFonts w:ascii="Times New Roman" w:eastAsia="Calibri" w:hAnsi="Times New Roman" w:cs="Times New Roman"/>
                <w:sz w:val="12"/>
                <w:szCs w:val="12"/>
              </w:rPr>
              <w:t>Маматкулов</w:t>
            </w:r>
            <w:proofErr w:type="spellEnd"/>
            <w:r w:rsidRPr="00B00272">
              <w:rPr>
                <w:rFonts w:ascii="Times New Roman" w:eastAsia="Calibri" w:hAnsi="Times New Roman" w:cs="Times New Roman"/>
                <w:sz w:val="12"/>
                <w:szCs w:val="12"/>
              </w:rPr>
              <w:t xml:space="preserve"> Д.Т.</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Тарасов А.Н.</w:t>
            </w:r>
          </w:p>
          <w:p w:rsidR="00B00272" w:rsidRPr="00B00272" w:rsidRDefault="00B00272" w:rsidP="00C313CC">
            <w:pPr>
              <w:tabs>
                <w:tab w:val="left" w:pos="284"/>
                <w:tab w:val="left" w:pos="3828"/>
              </w:tabs>
              <w:rPr>
                <w:rFonts w:ascii="Times New Roman" w:eastAsia="Calibri" w:hAnsi="Times New Roman" w:cs="Times New Roman"/>
                <w:sz w:val="12"/>
                <w:szCs w:val="12"/>
              </w:rPr>
            </w:pPr>
          </w:p>
        </w:tc>
        <w:tc>
          <w:tcPr>
            <w:tcW w:w="747" w:type="pct"/>
          </w:tcPr>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89370603202</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89370735695</w:t>
            </w:r>
          </w:p>
          <w:p w:rsidR="00B00272" w:rsidRPr="00B00272" w:rsidRDefault="00B00272" w:rsidP="00C313CC">
            <w:pPr>
              <w:tabs>
                <w:tab w:val="left" w:pos="284"/>
                <w:tab w:val="left" w:pos="3828"/>
              </w:tabs>
              <w:rPr>
                <w:rFonts w:ascii="Times New Roman" w:eastAsia="Calibri" w:hAnsi="Times New Roman" w:cs="Times New Roman"/>
                <w:sz w:val="12"/>
                <w:szCs w:val="12"/>
              </w:rPr>
            </w:pPr>
            <w:r w:rsidRPr="00B00272">
              <w:rPr>
                <w:rFonts w:ascii="Times New Roman" w:eastAsia="Calibri" w:hAnsi="Times New Roman" w:cs="Times New Roman"/>
                <w:sz w:val="12"/>
                <w:szCs w:val="12"/>
              </w:rPr>
              <w:t>89276541379</w:t>
            </w:r>
          </w:p>
          <w:p w:rsidR="00B00272" w:rsidRPr="00B00272" w:rsidRDefault="00B00272" w:rsidP="00C313CC">
            <w:pPr>
              <w:tabs>
                <w:tab w:val="left" w:pos="284"/>
                <w:tab w:val="left" w:pos="3828"/>
              </w:tabs>
              <w:rPr>
                <w:rFonts w:ascii="Times New Roman" w:eastAsia="Calibri" w:hAnsi="Times New Roman" w:cs="Times New Roman"/>
                <w:sz w:val="12"/>
                <w:szCs w:val="12"/>
              </w:rPr>
            </w:pPr>
          </w:p>
        </w:tc>
      </w:tr>
    </w:tbl>
    <w:p w:rsidR="00B00272" w:rsidRPr="00B00272" w:rsidRDefault="00B00272" w:rsidP="00B00272">
      <w:pPr>
        <w:tabs>
          <w:tab w:val="left" w:pos="284"/>
          <w:tab w:val="left" w:pos="3828"/>
        </w:tabs>
        <w:spacing w:after="0" w:line="240" w:lineRule="auto"/>
        <w:jc w:val="both"/>
        <w:rPr>
          <w:rFonts w:ascii="Times New Roman" w:eastAsia="Calibri" w:hAnsi="Times New Roman" w:cs="Times New Roman"/>
          <w:sz w:val="12"/>
          <w:szCs w:val="12"/>
        </w:rPr>
      </w:pPr>
    </w:p>
    <w:p w:rsidR="00E87EEB" w:rsidRPr="00E87EEB" w:rsidRDefault="00E87EEB" w:rsidP="00E87EEB">
      <w:pPr>
        <w:tabs>
          <w:tab w:val="left" w:pos="284"/>
          <w:tab w:val="left" w:pos="3828"/>
        </w:tabs>
        <w:spacing w:after="0" w:line="240" w:lineRule="auto"/>
        <w:jc w:val="both"/>
        <w:rPr>
          <w:rFonts w:ascii="Times New Roman" w:eastAsia="Calibri" w:hAnsi="Times New Roman" w:cs="Times New Roman"/>
          <w:sz w:val="12"/>
          <w:szCs w:val="12"/>
        </w:rPr>
      </w:pPr>
    </w:p>
    <w:p w:rsidR="00E87EEB" w:rsidRPr="00E87EEB" w:rsidRDefault="00E87EEB" w:rsidP="00E87EEB">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B65D89" w:rsidRDefault="00B65D89"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65D89">
              <w:rPr>
                <w:rFonts w:ascii="Times New Roman" w:eastAsia="Calibri" w:hAnsi="Times New Roman" w:cs="Times New Roman"/>
                <w:sz w:val="12"/>
                <w:szCs w:val="12"/>
              </w:rPr>
              <w:t>0</w:t>
            </w:r>
            <w:r w:rsidR="006A3282">
              <w:rPr>
                <w:rFonts w:ascii="Times New Roman" w:eastAsia="Calibri" w:hAnsi="Times New Roman" w:cs="Times New Roman"/>
                <w:sz w:val="12"/>
                <w:szCs w:val="12"/>
              </w:rPr>
              <w:t>1</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B65D89">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2B6" w:rsidRDefault="00DD52B6" w:rsidP="000F23DD">
      <w:pPr>
        <w:spacing w:after="0" w:line="240" w:lineRule="auto"/>
      </w:pPr>
      <w:r>
        <w:separator/>
      </w:r>
    </w:p>
  </w:endnote>
  <w:endnote w:type="continuationSeparator" w:id="0">
    <w:p w:rsidR="00DD52B6" w:rsidRDefault="00DD52B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2B6" w:rsidRDefault="00DD52B6" w:rsidP="000F23DD">
      <w:pPr>
        <w:spacing w:after="0" w:line="240" w:lineRule="auto"/>
      </w:pPr>
      <w:r>
        <w:separator/>
      </w:r>
    </w:p>
  </w:footnote>
  <w:footnote w:type="continuationSeparator" w:id="0">
    <w:p w:rsidR="00DD52B6" w:rsidRDefault="00DD52B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72" w:rsidRDefault="00DD52B6" w:rsidP="00F55381">
    <w:pPr>
      <w:pStyle w:val="a7"/>
      <w:tabs>
        <w:tab w:val="clear" w:pos="4677"/>
        <w:tab w:val="clear" w:pos="9355"/>
        <w:tab w:val="left" w:pos="1800"/>
      </w:tabs>
    </w:pPr>
    <w:sdt>
      <w:sdtPr>
        <w:id w:val="1198130974"/>
        <w:docPartObj>
          <w:docPartGallery w:val="Page Numbers (Top of Page)"/>
          <w:docPartUnique/>
        </w:docPartObj>
      </w:sdtPr>
      <w:sdtEndPr/>
      <w:sdtContent>
        <w:r w:rsidR="00B00272">
          <w:fldChar w:fldCharType="begin"/>
        </w:r>
        <w:r w:rsidR="00B00272">
          <w:instrText>PAGE   \* MERGEFORMAT</w:instrText>
        </w:r>
        <w:r w:rsidR="00B00272">
          <w:fldChar w:fldCharType="separate"/>
        </w:r>
        <w:r w:rsidR="00456833">
          <w:rPr>
            <w:noProof/>
          </w:rPr>
          <w:t>2</w:t>
        </w:r>
        <w:r w:rsidR="00B00272">
          <w:rPr>
            <w:noProof/>
          </w:rPr>
          <w:fldChar w:fldCharType="end"/>
        </w:r>
      </w:sdtContent>
    </w:sdt>
  </w:p>
  <w:p w:rsidR="00B00272" w:rsidRDefault="00B0027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00272" w:rsidRPr="00E93F32" w:rsidRDefault="00B00272" w:rsidP="00263DC0">
    <w:pPr>
      <w:pStyle w:val="a7"/>
      <w:rPr>
        <w:rFonts w:ascii="Times New Roman" w:hAnsi="Times New Roman" w:cs="Times New Roman"/>
        <w:i/>
        <w:sz w:val="16"/>
        <w:szCs w:val="16"/>
      </w:rPr>
    </w:pPr>
    <w:r>
      <w:rPr>
        <w:rFonts w:ascii="Times New Roman" w:hAnsi="Times New Roman" w:cs="Times New Roman"/>
        <w:i/>
        <w:sz w:val="16"/>
        <w:szCs w:val="16"/>
      </w:rPr>
      <w:t>Вторник, 1 апреля 2025 года, №20(1045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B00272" w:rsidRDefault="00B00272">
        <w:pPr>
          <w:pStyle w:val="a7"/>
        </w:pPr>
        <w:r>
          <w:fldChar w:fldCharType="begin"/>
        </w:r>
        <w:r>
          <w:instrText>PAGE   \* MERGEFORMAT</w:instrText>
        </w:r>
        <w:r>
          <w:fldChar w:fldCharType="separate"/>
        </w:r>
        <w:r>
          <w:rPr>
            <w:noProof/>
          </w:rPr>
          <w:t>2</w:t>
        </w:r>
        <w:r>
          <w:rPr>
            <w:noProof/>
          </w:rPr>
          <w:fldChar w:fldCharType="end"/>
        </w:r>
      </w:p>
    </w:sdtContent>
  </w:sdt>
  <w:p w:rsidR="00B00272" w:rsidRPr="000443FC" w:rsidRDefault="00B0027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00272" w:rsidRPr="00263DC0" w:rsidRDefault="00B0027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00272" w:rsidRDefault="00B00272"/>
  <w:p w:rsidR="00B00272" w:rsidRDefault="00B00272"/>
  <w:p w:rsidR="00B00272" w:rsidRDefault="00B00272"/>
  <w:p w:rsidR="00B00272" w:rsidRDefault="00B00272"/>
  <w:p w:rsidR="00B00272" w:rsidRDefault="00B00272"/>
  <w:p w:rsidR="00B00272" w:rsidRDefault="00B00272"/>
  <w:p w:rsidR="00B00272" w:rsidRDefault="00B00272"/>
  <w:p w:rsidR="00B00272" w:rsidRDefault="00B00272"/>
  <w:p w:rsidR="00B00272" w:rsidRDefault="00B00272"/>
  <w:p w:rsidR="00B00272" w:rsidRDefault="00B00272"/>
  <w:p w:rsidR="00B00272" w:rsidRDefault="00B002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EC0CD1"/>
    <w:multiLevelType w:val="hybridMultilevel"/>
    <w:tmpl w:val="7F6482B2"/>
    <w:lvl w:ilvl="0" w:tplc="108AC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6F57C1B"/>
    <w:multiLevelType w:val="hybridMultilevel"/>
    <w:tmpl w:val="30629714"/>
    <w:lvl w:ilvl="0" w:tplc="6AC0B39C">
      <w:start w:val="1"/>
      <w:numFmt w:val="decimal"/>
      <w:lvlText w:val="%1."/>
      <w:lvlJc w:val="left"/>
      <w:pPr>
        <w:ind w:left="644" w:hanging="360"/>
      </w:pPr>
      <w:rPr>
        <w:rFonts w:ascii="Times New Roman" w:eastAsiaTheme="minorEastAsia"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CF76E99"/>
    <w:multiLevelType w:val="hybridMultilevel"/>
    <w:tmpl w:val="0284B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D17C94"/>
    <w:multiLevelType w:val="hybridMultilevel"/>
    <w:tmpl w:val="74E4C176"/>
    <w:lvl w:ilvl="0" w:tplc="D87803F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303EB6"/>
    <w:multiLevelType w:val="hybridMultilevel"/>
    <w:tmpl w:val="9502F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2">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4">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30"/>
  </w:num>
  <w:num w:numId="3">
    <w:abstractNumId w:val="16"/>
  </w:num>
  <w:num w:numId="4">
    <w:abstractNumId w:val="33"/>
  </w:num>
  <w:num w:numId="5">
    <w:abstractNumId w:val="26"/>
  </w:num>
  <w:num w:numId="6">
    <w:abstractNumId w:val="35"/>
  </w:num>
  <w:num w:numId="7">
    <w:abstractNumId w:val="24"/>
  </w:num>
  <w:num w:numId="8">
    <w:abstractNumId w:val="42"/>
  </w:num>
  <w:num w:numId="9">
    <w:abstractNumId w:val="32"/>
  </w:num>
  <w:num w:numId="10">
    <w:abstractNumId w:val="36"/>
  </w:num>
  <w:num w:numId="11">
    <w:abstractNumId w:val="45"/>
  </w:num>
  <w:num w:numId="12">
    <w:abstractNumId w:val="25"/>
  </w:num>
  <w:num w:numId="13">
    <w:abstractNumId w:val="43"/>
  </w:num>
  <w:num w:numId="14">
    <w:abstractNumId w:val="17"/>
  </w:num>
  <w:num w:numId="15">
    <w:abstractNumId w:val="38"/>
  </w:num>
  <w:num w:numId="16">
    <w:abstractNumId w:val="44"/>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9"/>
  </w:num>
  <w:num w:numId="21">
    <w:abstractNumId w:val="27"/>
  </w:num>
  <w:num w:numId="22">
    <w:abstractNumId w:val="40"/>
  </w:num>
  <w:num w:numId="23">
    <w:abstractNumId w:val="29"/>
  </w:num>
  <w:num w:numId="24">
    <w:abstractNumId w:val="19"/>
  </w:num>
  <w:num w:numId="25">
    <w:abstractNumId w:val="46"/>
  </w:num>
  <w:num w:numId="26">
    <w:abstractNumId w:val="18"/>
  </w:num>
  <w:num w:numId="27">
    <w:abstractNumId w:val="37"/>
  </w:num>
  <w:num w:numId="28">
    <w:abstractNumId w:val="22"/>
  </w:num>
  <w:num w:numId="29">
    <w:abstractNumId w:val="4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1"/>
  </w:num>
  <w:num w:numId="33">
    <w:abstractNumId w:val="28"/>
  </w:num>
  <w:num w:numId="3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DBE"/>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65D"/>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4D61"/>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BA"/>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833"/>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4F2D"/>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2C"/>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272"/>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D89"/>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2D68"/>
    <w:rsid w:val="00C23004"/>
    <w:rsid w:val="00C235C1"/>
    <w:rsid w:val="00C235F1"/>
    <w:rsid w:val="00C237B4"/>
    <w:rsid w:val="00C237D9"/>
    <w:rsid w:val="00C24191"/>
    <w:rsid w:val="00C24360"/>
    <w:rsid w:val="00C24532"/>
    <w:rsid w:val="00C24A9B"/>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3CC"/>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2B6"/>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33C"/>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87EEB"/>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09B"/>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uiPriority w:val="99"/>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1e">
    <w:name w:val="Сетка таблицы1"/>
    <w:basedOn w:val="a3"/>
    <w:next w:val="af1"/>
    <w:uiPriority w:val="59"/>
    <w:rsid w:val="00C24A9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
    <w:name w:val="Стандартный HTML Знак1"/>
    <w:basedOn w:val="a2"/>
    <w:uiPriority w:val="99"/>
    <w:semiHidden/>
    <w:rsid w:val="00C24A9B"/>
    <w:rPr>
      <w:rFonts w:ascii="Consolas" w:hAnsi="Consolas"/>
      <w:sz w:val="20"/>
      <w:szCs w:val="20"/>
    </w:rPr>
  </w:style>
  <w:style w:type="character" w:customStyle="1" w:styleId="1f">
    <w:name w:val="Верхний колонтитул Знак1"/>
    <w:basedOn w:val="a2"/>
    <w:uiPriority w:val="99"/>
    <w:semiHidden/>
    <w:rsid w:val="00C24A9B"/>
  </w:style>
  <w:style w:type="character" w:customStyle="1" w:styleId="1f0">
    <w:name w:val="Нижний колонтитул Знак1"/>
    <w:basedOn w:val="a2"/>
    <w:uiPriority w:val="99"/>
    <w:semiHidden/>
    <w:rsid w:val="00C24A9B"/>
  </w:style>
  <w:style w:type="character" w:customStyle="1" w:styleId="1f1">
    <w:name w:val="Название Знак1"/>
    <w:basedOn w:val="a2"/>
    <w:uiPriority w:val="10"/>
    <w:rsid w:val="00C24A9B"/>
    <w:rPr>
      <w:rFonts w:asciiTheme="majorHAnsi" w:eastAsiaTheme="majorEastAsia" w:hAnsiTheme="majorHAnsi" w:cstheme="majorBidi"/>
      <w:color w:val="17365D" w:themeColor="text2" w:themeShade="BF"/>
      <w:spacing w:val="5"/>
      <w:kern w:val="28"/>
      <w:sz w:val="52"/>
      <w:szCs w:val="52"/>
    </w:rPr>
  </w:style>
  <w:style w:type="character" w:customStyle="1" w:styleId="1f2">
    <w:name w:val="Основной текст Знак1"/>
    <w:basedOn w:val="a2"/>
    <w:uiPriority w:val="99"/>
    <w:semiHidden/>
    <w:rsid w:val="00C24A9B"/>
  </w:style>
  <w:style w:type="character" w:customStyle="1" w:styleId="1f3">
    <w:name w:val="Основной текст с отступом Знак1"/>
    <w:basedOn w:val="a2"/>
    <w:uiPriority w:val="99"/>
    <w:semiHidden/>
    <w:rsid w:val="00C24A9B"/>
  </w:style>
  <w:style w:type="character" w:customStyle="1" w:styleId="212">
    <w:name w:val="Основной текст 2 Знак1"/>
    <w:basedOn w:val="a2"/>
    <w:uiPriority w:val="99"/>
    <w:semiHidden/>
    <w:rsid w:val="00C24A9B"/>
  </w:style>
  <w:style w:type="character" w:customStyle="1" w:styleId="213">
    <w:name w:val="Основной текст с отступом 2 Знак1"/>
    <w:basedOn w:val="a2"/>
    <w:uiPriority w:val="99"/>
    <w:semiHidden/>
    <w:rsid w:val="00C24A9B"/>
  </w:style>
  <w:style w:type="character" w:customStyle="1" w:styleId="1f4">
    <w:name w:val="Текст выноски Знак1"/>
    <w:basedOn w:val="a2"/>
    <w:uiPriority w:val="99"/>
    <w:semiHidden/>
    <w:rsid w:val="00C24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4EA7-AB6C-4DA3-A091-111D0EBB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15</Pages>
  <Words>18350</Words>
  <Characters>104600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2025-04-14T06:42:00Z</dcterms:modified>
</cp:coreProperties>
</file>